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C0" w:rsidRPr="00CB40F3" w:rsidRDefault="000105C0" w:rsidP="000105C0">
      <w:pPr>
        <w:jc w:val="right"/>
        <w:rPr>
          <w:b/>
          <w:i/>
          <w:sz w:val="28"/>
          <w:szCs w:val="28"/>
          <w:lang w:val="en-US"/>
        </w:rPr>
      </w:pPr>
    </w:p>
    <w:p w:rsidR="0003011A" w:rsidRDefault="0003011A" w:rsidP="00F23B71">
      <w:pPr>
        <w:pStyle w:val="a4"/>
        <w:rPr>
          <w:rFonts w:ascii="Times New Roman" w:hAnsi="Times New Roman"/>
          <w:sz w:val="24"/>
          <w:szCs w:val="24"/>
        </w:rPr>
      </w:pPr>
    </w:p>
    <w:p w:rsidR="00F23B71" w:rsidRDefault="00D7618A" w:rsidP="0003011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11A" w:rsidRPr="0003011A" w:rsidRDefault="0003011A" w:rsidP="0003011A">
      <w:pPr>
        <w:pStyle w:val="a4"/>
        <w:rPr>
          <w:rFonts w:ascii="Times New Roman" w:hAnsi="Times New Roman"/>
          <w:sz w:val="24"/>
          <w:szCs w:val="24"/>
        </w:rPr>
      </w:pPr>
    </w:p>
    <w:p w:rsidR="000105C0" w:rsidRPr="00900386" w:rsidRDefault="000105C0" w:rsidP="000105C0">
      <w:pPr>
        <w:ind w:left="360"/>
        <w:jc w:val="center"/>
        <w:rPr>
          <w:b/>
          <w:sz w:val="28"/>
          <w:szCs w:val="28"/>
        </w:rPr>
      </w:pPr>
      <w:r w:rsidRPr="00900386">
        <w:rPr>
          <w:b/>
          <w:sz w:val="28"/>
          <w:szCs w:val="28"/>
        </w:rPr>
        <w:t>Положение о приеме обучающихся в</w:t>
      </w:r>
    </w:p>
    <w:p w:rsidR="000105C0" w:rsidRPr="00900386" w:rsidRDefault="000105C0" w:rsidP="000105C0">
      <w:pPr>
        <w:ind w:left="360"/>
        <w:jc w:val="center"/>
        <w:rPr>
          <w:b/>
          <w:sz w:val="28"/>
          <w:szCs w:val="28"/>
        </w:rPr>
      </w:pPr>
      <w:r w:rsidRPr="00900386">
        <w:rPr>
          <w:b/>
          <w:sz w:val="28"/>
          <w:szCs w:val="28"/>
        </w:rPr>
        <w:t>муниципальное казенное  общеобразовательное  учреждение</w:t>
      </w:r>
    </w:p>
    <w:p w:rsidR="000105C0" w:rsidRDefault="000105C0" w:rsidP="000105C0">
      <w:pPr>
        <w:tabs>
          <w:tab w:val="left" w:pos="1440"/>
          <w:tab w:val="left" w:pos="3780"/>
          <w:tab w:val="left" w:pos="6840"/>
        </w:tabs>
        <w:ind w:left="180"/>
        <w:jc w:val="center"/>
        <w:rPr>
          <w:b/>
          <w:sz w:val="28"/>
          <w:szCs w:val="28"/>
        </w:rPr>
      </w:pPr>
      <w:r w:rsidRPr="00900386">
        <w:rPr>
          <w:b/>
          <w:sz w:val="28"/>
          <w:szCs w:val="28"/>
        </w:rPr>
        <w:t>«</w:t>
      </w:r>
      <w:r w:rsidR="00900386">
        <w:rPr>
          <w:b/>
          <w:sz w:val="28"/>
          <w:szCs w:val="28"/>
        </w:rPr>
        <w:t xml:space="preserve">Лакинская </w:t>
      </w:r>
      <w:r w:rsidR="00C96E7B">
        <w:rPr>
          <w:b/>
          <w:sz w:val="28"/>
          <w:szCs w:val="28"/>
        </w:rPr>
        <w:t>средняя</w:t>
      </w:r>
      <w:r w:rsidRPr="00900386">
        <w:rPr>
          <w:b/>
          <w:sz w:val="28"/>
          <w:szCs w:val="28"/>
        </w:rPr>
        <w:t xml:space="preserve"> общеобразовательная школа».</w:t>
      </w:r>
    </w:p>
    <w:p w:rsidR="00900386" w:rsidRPr="00900386" w:rsidRDefault="00900386" w:rsidP="000105C0">
      <w:pPr>
        <w:tabs>
          <w:tab w:val="left" w:pos="1440"/>
          <w:tab w:val="left" w:pos="3780"/>
          <w:tab w:val="left" w:pos="6840"/>
        </w:tabs>
        <w:ind w:left="180"/>
        <w:jc w:val="center"/>
        <w:rPr>
          <w:b/>
          <w:sz w:val="28"/>
          <w:szCs w:val="28"/>
        </w:rPr>
      </w:pPr>
    </w:p>
    <w:p w:rsidR="00CB40F3" w:rsidRDefault="000105C0" w:rsidP="00CB40F3">
      <w:pPr>
        <w:numPr>
          <w:ilvl w:val="0"/>
          <w:numId w:val="4"/>
        </w:numPr>
        <w:tabs>
          <w:tab w:val="left" w:pos="1440"/>
          <w:tab w:val="left" w:pos="3780"/>
          <w:tab w:val="left" w:pos="6840"/>
        </w:tabs>
        <w:jc w:val="both"/>
        <w:rPr>
          <w:sz w:val="28"/>
          <w:szCs w:val="28"/>
        </w:rPr>
      </w:pPr>
      <w:r w:rsidRPr="00E9575C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разработано  на основании  </w:t>
      </w:r>
    </w:p>
    <w:p w:rsidR="00CB40F3" w:rsidRDefault="000105C0" w:rsidP="00CB40F3">
      <w:pPr>
        <w:numPr>
          <w:ilvl w:val="0"/>
          <w:numId w:val="10"/>
        </w:numPr>
        <w:tabs>
          <w:tab w:val="left" w:pos="1440"/>
          <w:tab w:val="left" w:pos="37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Федерального закона «Об образовании в Российской Федерации» от 29. 12. 2012 г. № 273 – ФЗ ст. 54, ст.55</w:t>
      </w:r>
      <w:r w:rsidR="00247C3D">
        <w:rPr>
          <w:sz w:val="28"/>
          <w:szCs w:val="28"/>
        </w:rPr>
        <w:t>, ст.78</w:t>
      </w:r>
      <w:r>
        <w:rPr>
          <w:sz w:val="28"/>
          <w:szCs w:val="28"/>
        </w:rPr>
        <w:t>;</w:t>
      </w:r>
      <w:r w:rsidR="000A7022">
        <w:rPr>
          <w:sz w:val="28"/>
          <w:szCs w:val="28"/>
        </w:rPr>
        <w:t xml:space="preserve">  </w:t>
      </w:r>
    </w:p>
    <w:p w:rsidR="000105C0" w:rsidRDefault="00CB40F3" w:rsidP="00CB40F3">
      <w:pPr>
        <w:numPr>
          <w:ilvl w:val="0"/>
          <w:numId w:val="10"/>
        </w:numPr>
        <w:tabs>
          <w:tab w:val="left" w:pos="1440"/>
          <w:tab w:val="left" w:pos="37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0A7022">
        <w:rPr>
          <w:sz w:val="28"/>
          <w:szCs w:val="28"/>
        </w:rPr>
        <w:t>риказа  Министерства образования  науки Российской  Федерации  от  22января 2014года №32 г. Москва  «Об  утверждении  Порядка  приёма  граждан  на  обучение по  образовательным программам начального общего, основного общего и среднего  общего образования»;</w:t>
      </w:r>
    </w:p>
    <w:p w:rsidR="000105C0" w:rsidRDefault="000105C0" w:rsidP="00CB40F3">
      <w:pPr>
        <w:numPr>
          <w:ilvl w:val="0"/>
          <w:numId w:val="10"/>
        </w:numPr>
        <w:tabs>
          <w:tab w:val="left" w:pos="1440"/>
          <w:tab w:val="left" w:pos="378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Большемуртинского района Красноярского края</w:t>
      </w:r>
      <w:r w:rsidR="00C96E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05C0" w:rsidRDefault="000105C0" w:rsidP="00CB40F3">
      <w:pPr>
        <w:numPr>
          <w:ilvl w:val="0"/>
          <w:numId w:val="10"/>
        </w:numPr>
        <w:tabs>
          <w:tab w:val="left" w:pos="1440"/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Устава  муниципального казенного общеобразовательного учреждения «</w:t>
      </w:r>
      <w:r w:rsidR="00900386">
        <w:rPr>
          <w:sz w:val="28"/>
          <w:szCs w:val="28"/>
        </w:rPr>
        <w:t xml:space="preserve">Лакинская </w:t>
      </w:r>
      <w:r w:rsidR="00C96E7B">
        <w:rPr>
          <w:sz w:val="28"/>
          <w:szCs w:val="28"/>
        </w:rPr>
        <w:t>средняя</w:t>
      </w:r>
      <w:r w:rsidR="00900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общеобраз</w:t>
      </w:r>
      <w:r w:rsidR="00900386">
        <w:rPr>
          <w:sz w:val="28"/>
          <w:szCs w:val="28"/>
        </w:rPr>
        <w:t>о</w:t>
      </w:r>
      <w:r>
        <w:rPr>
          <w:sz w:val="28"/>
          <w:szCs w:val="28"/>
        </w:rPr>
        <w:t>вательная школа »;</w:t>
      </w:r>
    </w:p>
    <w:p w:rsidR="000105C0" w:rsidRPr="009866E0" w:rsidRDefault="000105C0" w:rsidP="00F67367">
      <w:pPr>
        <w:numPr>
          <w:ilvl w:val="0"/>
          <w:numId w:val="4"/>
        </w:numPr>
        <w:tabs>
          <w:tab w:val="left" w:pos="284"/>
        </w:tabs>
        <w:ind w:left="426" w:firstLine="0"/>
        <w:jc w:val="both"/>
        <w:rPr>
          <w:sz w:val="28"/>
          <w:szCs w:val="28"/>
        </w:rPr>
      </w:pPr>
      <w:r w:rsidRPr="008F218C">
        <w:rPr>
          <w:sz w:val="28"/>
          <w:szCs w:val="28"/>
        </w:rPr>
        <w:t>В муниципальное</w:t>
      </w:r>
      <w:r>
        <w:rPr>
          <w:b/>
          <w:sz w:val="28"/>
          <w:szCs w:val="28"/>
        </w:rPr>
        <w:t xml:space="preserve"> </w:t>
      </w:r>
      <w:r w:rsidRPr="000F7FD1">
        <w:rPr>
          <w:sz w:val="28"/>
          <w:szCs w:val="28"/>
        </w:rPr>
        <w:t>казенное</w:t>
      </w:r>
      <w:r>
        <w:rPr>
          <w:b/>
          <w:sz w:val="28"/>
          <w:szCs w:val="28"/>
        </w:rPr>
        <w:t xml:space="preserve"> </w:t>
      </w:r>
      <w:r w:rsidRPr="008F218C">
        <w:rPr>
          <w:sz w:val="28"/>
          <w:szCs w:val="28"/>
        </w:rPr>
        <w:t>общеобразовательное учреждение «</w:t>
      </w:r>
      <w:r w:rsidR="00900386">
        <w:rPr>
          <w:sz w:val="28"/>
          <w:szCs w:val="28"/>
        </w:rPr>
        <w:t xml:space="preserve">Лакинская </w:t>
      </w:r>
      <w:r w:rsidR="00C96E7B">
        <w:rPr>
          <w:sz w:val="28"/>
          <w:szCs w:val="28"/>
        </w:rPr>
        <w:t>средняя</w:t>
      </w:r>
      <w:r w:rsidRPr="008F218C">
        <w:rPr>
          <w:sz w:val="28"/>
          <w:szCs w:val="28"/>
        </w:rPr>
        <w:t xml:space="preserve"> общеобразовательная школа»</w:t>
      </w:r>
      <w:r>
        <w:rPr>
          <w:sz w:val="28"/>
          <w:szCs w:val="28"/>
        </w:rPr>
        <w:t xml:space="preserve"> принимаются все желающие обучаться в учреждении.</w:t>
      </w:r>
    </w:p>
    <w:p w:rsidR="00F67367" w:rsidRDefault="000105C0" w:rsidP="00F67367">
      <w:pPr>
        <w:numPr>
          <w:ilvl w:val="0"/>
          <w:numId w:val="4"/>
        </w:numPr>
        <w:ind w:left="426" w:firstLine="0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В первый класс Учреждения принимаются  дети, достигшие к началу учебного года возраста 6 лет 6 месяцев</w:t>
      </w:r>
      <w:r w:rsidR="00CB40F3">
        <w:rPr>
          <w:rFonts w:ascii="Times New Roman CYR" w:hAnsi="Times New Roman CYR" w:cs="Times New Roman CYR"/>
          <w:color w:val="1C1C1C"/>
          <w:sz w:val="28"/>
          <w:szCs w:val="28"/>
        </w:rPr>
        <w:t>, но не позже достижения ими возраста 8 лет по усмотрению родителей(законных представителей) независимо от уровня подготовки при отсутствии противопоказаний по состоянию здоровья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и не имеющи</w:t>
      </w:r>
      <w:r w:rsidR="00F67367">
        <w:rPr>
          <w:rFonts w:ascii="Times New Roman CYR" w:hAnsi="Times New Roman CYR" w:cs="Times New Roman CYR"/>
          <w:color w:val="1C1C1C"/>
          <w:sz w:val="28"/>
          <w:szCs w:val="28"/>
        </w:rPr>
        <w:t>е медицинских противопоказаний.</w:t>
      </w:r>
    </w:p>
    <w:p w:rsidR="00CB40F3" w:rsidRDefault="006A437C" w:rsidP="00F67367">
      <w:pPr>
        <w:numPr>
          <w:ilvl w:val="0"/>
          <w:numId w:val="4"/>
        </w:numPr>
        <w:ind w:left="426" w:firstLine="0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Заявления</w:t>
      </w:r>
      <w:r w:rsidR="008341FD">
        <w:rPr>
          <w:rFonts w:ascii="Times New Roman CYR" w:hAnsi="Times New Roman CYR" w:cs="Times New Roman CYR"/>
          <w:color w:val="1C1C1C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в первый  класс  для граждан, проживающих  на  закреплённой  территории,  </w:t>
      </w:r>
      <w:r w:rsidR="008341FD">
        <w:rPr>
          <w:rFonts w:ascii="Times New Roman CYR" w:hAnsi="Times New Roman CYR" w:cs="Times New Roman CYR"/>
          <w:color w:val="1C1C1C"/>
          <w:sz w:val="28"/>
          <w:szCs w:val="28"/>
        </w:rPr>
        <w:t>принимаются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 не ранее 1февраля  и не позднее 30 июня текущего года.</w:t>
      </w:r>
    </w:p>
    <w:p w:rsidR="000105C0" w:rsidRDefault="00CB40F3" w:rsidP="00CB40F3">
      <w:pPr>
        <w:ind w:left="360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5.</w:t>
      </w:r>
      <w:r w:rsidR="006A437C">
        <w:rPr>
          <w:rFonts w:ascii="Times New Roman CYR" w:hAnsi="Times New Roman CYR" w:cs="Times New Roman CYR"/>
          <w:color w:val="1C1C1C"/>
          <w:sz w:val="28"/>
          <w:szCs w:val="28"/>
        </w:rPr>
        <w:t xml:space="preserve"> Заявления  о  приёме обучающихся в  первый класс,  не зарегистрированных на  закреплённой  территории начинается  с 1июля текущего  года до момента </w:t>
      </w:r>
      <w:r w:rsidR="000839EA">
        <w:rPr>
          <w:rFonts w:ascii="Times New Roman CYR" w:hAnsi="Times New Roman CYR" w:cs="Times New Roman CYR"/>
          <w:color w:val="1C1C1C"/>
          <w:sz w:val="28"/>
          <w:szCs w:val="28"/>
        </w:rPr>
        <w:t>заполнения  свободных  мест, но  не позднее 5сентября  текущего  года.</w:t>
      </w:r>
    </w:p>
    <w:p w:rsidR="000105C0" w:rsidRDefault="000105C0" w:rsidP="00F67367">
      <w:pPr>
        <w:numPr>
          <w:ilvl w:val="0"/>
          <w:numId w:val="12"/>
        </w:numPr>
        <w:ind w:left="426" w:firstLine="0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В первую очередь приему подлежат дети, прожива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ющие в </w:t>
      </w:r>
      <w:r w:rsidR="00900386">
        <w:rPr>
          <w:rFonts w:ascii="Times New Roman CYR" w:hAnsi="Times New Roman CYR" w:cs="Times New Roman CYR"/>
          <w:color w:val="1C1C1C"/>
          <w:sz w:val="28"/>
          <w:szCs w:val="28"/>
        </w:rPr>
        <w:t>деревнях</w:t>
      </w:r>
      <w:r w:rsidR="006A437C">
        <w:rPr>
          <w:rFonts w:ascii="Times New Roman CYR" w:hAnsi="Times New Roman CYR" w:cs="Times New Roman CYR"/>
          <w:color w:val="1C1C1C"/>
          <w:sz w:val="28"/>
          <w:szCs w:val="28"/>
        </w:rPr>
        <w:t xml:space="preserve">: 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Лакино, Хмелево, Верхобродово, а также дети, старшие братья и сестры кото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рых обучаются в других классах у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чреждения.</w:t>
      </w:r>
    </w:p>
    <w:p w:rsidR="00F67367" w:rsidRDefault="00F67367" w:rsidP="00F67367">
      <w:pPr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</w:p>
    <w:p w:rsidR="000105C0" w:rsidRDefault="000105C0" w:rsidP="00F67367">
      <w:pPr>
        <w:numPr>
          <w:ilvl w:val="0"/>
          <w:numId w:val="12"/>
        </w:numPr>
        <w:ind w:left="426" w:firstLine="0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lastRenderedPageBreak/>
        <w:t>Детям, достигшим необходимого возраста, но не проживающих на территории муниципалитета, может быть отказано в приеме только п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ри отсутствии свободных мест в у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чреждении. «Свободными» являются места в классах, имеющих наполняемость менее </w:t>
      </w:r>
      <w:r w:rsidR="00900386">
        <w:rPr>
          <w:rFonts w:ascii="Times New Roman CYR" w:hAnsi="Times New Roman CYR" w:cs="Times New Roman CYR"/>
          <w:color w:val="1C1C1C"/>
          <w:sz w:val="28"/>
          <w:szCs w:val="28"/>
        </w:rPr>
        <w:t>12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обучающихся.</w:t>
      </w:r>
    </w:p>
    <w:p w:rsidR="000105C0" w:rsidRDefault="000105C0" w:rsidP="00CB40F3">
      <w:pPr>
        <w:numPr>
          <w:ilvl w:val="0"/>
          <w:numId w:val="12"/>
        </w:numPr>
        <w:ind w:left="426" w:hanging="66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П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ри наличии свободных мест в учреждение могут быть приняты лица, не достигшие 18 лет и не имеющие </w:t>
      </w:r>
      <w:r w:rsidR="00900386">
        <w:rPr>
          <w:rFonts w:ascii="Times New Roman CYR" w:hAnsi="Times New Roman CYR" w:cs="Times New Roman CYR"/>
          <w:color w:val="1C1C1C"/>
          <w:sz w:val="28"/>
          <w:szCs w:val="28"/>
        </w:rPr>
        <w:t>основного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общего образования: </w:t>
      </w:r>
    </w:p>
    <w:p w:rsidR="000105C0" w:rsidRDefault="000105C0" w:rsidP="00F67367">
      <w:pPr>
        <w:tabs>
          <w:tab w:val="num" w:pos="1440"/>
        </w:tabs>
        <w:ind w:left="426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в порядке перевода из другого образовательного, реализующего     </w:t>
      </w:r>
      <w:r w:rsidR="000C73D9">
        <w:rPr>
          <w:rFonts w:ascii="Times New Roman CYR" w:hAnsi="Times New Roman CYR" w:cs="Times New Roman CYR"/>
          <w:color w:val="1C1C1C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общеобразовательные программы соответствующего уровня;</w:t>
      </w:r>
    </w:p>
    <w:p w:rsidR="000105C0" w:rsidRPr="00D2163E" w:rsidRDefault="000C73D9" w:rsidP="000105C0">
      <w:pPr>
        <w:widowControl w:val="0"/>
        <w:autoSpaceDE w:val="0"/>
        <w:autoSpaceDN w:val="0"/>
        <w:adjustRightInd w:val="0"/>
        <w:ind w:left="426" w:hanging="66"/>
        <w:jc w:val="both"/>
        <w:rPr>
          <w:rFonts w:ascii="Times New Roman CYR" w:hAnsi="Times New Roman CYR" w:cs="Times New Roman CYR"/>
          <w:b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r w:rsidR="000105C0">
        <w:rPr>
          <w:rFonts w:ascii="Times New Roman CYR" w:hAnsi="Times New Roman CYR" w:cs="Times New Roman CYR"/>
          <w:color w:val="1C1C1C"/>
          <w:sz w:val="28"/>
          <w:szCs w:val="28"/>
        </w:rPr>
        <w:t>ранее получавшие общее образование в форме семейного образования или самообразования.</w:t>
      </w:r>
    </w:p>
    <w:p w:rsidR="000105C0" w:rsidRDefault="000105C0" w:rsidP="00F6736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firstLine="0"/>
        <w:rPr>
          <w:rFonts w:ascii="Times New Roman CYR" w:hAnsi="Times New Roman CYR" w:cs="Times New Roman CYR"/>
          <w:b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Зачисление обучающихся в учреждение оформляется приказом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директора учреждения.</w:t>
      </w:r>
      <w:r w:rsidRPr="00765018">
        <w:rPr>
          <w:rFonts w:ascii="Times New Roman CYR" w:hAnsi="Times New Roman CYR" w:cs="Times New Roman CYR"/>
          <w:b/>
          <w:color w:val="1C1C1C"/>
          <w:sz w:val="28"/>
          <w:szCs w:val="28"/>
        </w:rPr>
        <w:t xml:space="preserve"> </w:t>
      </w:r>
    </w:p>
    <w:p w:rsidR="000105C0" w:rsidRDefault="000105C0" w:rsidP="000105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765018">
        <w:rPr>
          <w:rFonts w:ascii="Times New Roman CYR" w:hAnsi="Times New Roman CYR" w:cs="Times New Roman CYR"/>
          <w:b/>
          <w:color w:val="1C1C1C"/>
          <w:sz w:val="28"/>
          <w:szCs w:val="28"/>
        </w:rPr>
        <w:t>Для зачисления детей в первый класс родители (законные представители) представляют следующие документы:</w:t>
      </w:r>
    </w:p>
    <w:p w:rsidR="000105C0" w:rsidRDefault="000105C0" w:rsidP="000105C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З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аявление на имя директора у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чреждения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r w:rsidR="00CB40F3">
        <w:rPr>
          <w:rFonts w:ascii="Times New Roman CYR" w:hAnsi="Times New Roman CYR" w:cs="Times New Roman CYR"/>
          <w:color w:val="1C1C1C"/>
          <w:sz w:val="28"/>
          <w:szCs w:val="28"/>
        </w:rPr>
        <w:t>(приложение №1)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;</w:t>
      </w:r>
    </w:p>
    <w:p w:rsidR="000105C0" w:rsidRDefault="000105C0" w:rsidP="000105C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К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опия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«Свидетельства о рождении»;</w:t>
      </w:r>
    </w:p>
    <w:p w:rsidR="000105C0" w:rsidRDefault="000105C0" w:rsidP="000105C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М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едицинская карта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ребенка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по форме 026-У/2000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, где имеется заключение медиков о возможности обучаться в массовой школе;</w:t>
      </w:r>
    </w:p>
    <w:p w:rsidR="000105C0" w:rsidRPr="000F7FD1" w:rsidRDefault="000105C0" w:rsidP="000105C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0F7FD1">
        <w:rPr>
          <w:rFonts w:ascii="Times New Roman CYR" w:hAnsi="Times New Roman CYR" w:cs="Times New Roman CYR"/>
          <w:color w:val="1C1C1C"/>
          <w:sz w:val="28"/>
          <w:szCs w:val="28"/>
        </w:rPr>
        <w:t>Медицинская справка о состоянии здоровья обучающегося;</w:t>
      </w:r>
    </w:p>
    <w:p w:rsidR="000105C0" w:rsidRPr="000F7FD1" w:rsidRDefault="000105C0" w:rsidP="000105C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0F7FD1">
        <w:rPr>
          <w:rFonts w:ascii="Times New Roman CYR" w:hAnsi="Times New Roman CYR" w:cs="Times New Roman CYR"/>
          <w:b/>
          <w:color w:val="1C1C1C"/>
          <w:sz w:val="28"/>
          <w:szCs w:val="28"/>
        </w:rPr>
        <w:t>Для зачисления во 2-9 классы необходимо предоставить</w:t>
      </w:r>
      <w:r w:rsidRPr="000F7FD1">
        <w:rPr>
          <w:rFonts w:ascii="Times New Roman CYR" w:hAnsi="Times New Roman CYR" w:cs="Times New Roman CYR"/>
          <w:color w:val="1C1C1C"/>
          <w:sz w:val="28"/>
          <w:szCs w:val="28"/>
        </w:rPr>
        <w:t>:</w:t>
      </w:r>
    </w:p>
    <w:p w:rsidR="000105C0" w:rsidRDefault="000105C0" w:rsidP="000105C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З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аявление на имя директора у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чреждения;</w:t>
      </w:r>
    </w:p>
    <w:p w:rsidR="000105C0" w:rsidRDefault="000105C0" w:rsidP="000105C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Личное дело 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обучающегося</w:t>
      </w:r>
    </w:p>
    <w:p w:rsidR="000105C0" w:rsidRDefault="000105C0" w:rsidP="000105C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К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опия свидетельства о рождении (паспорта) обучающегося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;</w:t>
      </w:r>
    </w:p>
    <w:p w:rsidR="000105C0" w:rsidRDefault="000105C0" w:rsidP="000105C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>М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едицинская карта</w:t>
      </w:r>
      <w:r w:rsidRPr="00C95495">
        <w:rPr>
          <w:rFonts w:ascii="Times New Roman CYR" w:hAnsi="Times New Roman CYR" w:cs="Times New Roman CYR"/>
          <w:color w:val="1C1C1C"/>
          <w:sz w:val="28"/>
          <w:szCs w:val="28"/>
        </w:rPr>
        <w:t xml:space="preserve"> ребенка</w:t>
      </w:r>
      <w:r w:rsidRPr="00765018"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по форме 026-У/2000;</w:t>
      </w:r>
    </w:p>
    <w:p w:rsidR="000105C0" w:rsidRDefault="000105C0" w:rsidP="000105C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Ведомость с результатами </w:t>
      </w:r>
      <w:r w:rsidRPr="000F7FD1">
        <w:rPr>
          <w:rFonts w:ascii="Times New Roman CYR" w:hAnsi="Times New Roman CYR" w:cs="Times New Roman CYR"/>
          <w:color w:val="1C1C1C"/>
          <w:sz w:val="28"/>
          <w:szCs w:val="28"/>
        </w:rPr>
        <w:t>промежуточной аттестации (текущими отметками)</w:t>
      </w:r>
    </w:p>
    <w:p w:rsidR="00CB40F3" w:rsidRPr="000F7FD1" w:rsidRDefault="00CB40F3" w:rsidP="00CB40F3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color w:val="1C1C1C"/>
          <w:sz w:val="28"/>
          <w:szCs w:val="28"/>
        </w:rPr>
      </w:pPr>
    </w:p>
    <w:p w:rsidR="00CB40F3" w:rsidRDefault="00CB40F3" w:rsidP="00CB40F3">
      <w:pPr>
        <w:pStyle w:val="1"/>
        <w:spacing w:line="321" w:lineRule="exact"/>
        <w:rPr>
          <w:b w:val="0"/>
        </w:rPr>
      </w:pPr>
      <w:r>
        <w:rPr>
          <w:color w:val="1C1C1C"/>
        </w:rPr>
        <w:t>Для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зачисления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10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классы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необходимо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предоставить</w:t>
      </w:r>
      <w:r>
        <w:rPr>
          <w:b w:val="0"/>
          <w:color w:val="1C1C1C"/>
        </w:rPr>
        <w:t>: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0"/>
        </w:tabs>
        <w:ind w:right="1831" w:firstLine="0"/>
        <w:rPr>
          <w:sz w:val="28"/>
        </w:rPr>
      </w:pPr>
      <w:r>
        <w:rPr>
          <w:color w:val="1C1C1C"/>
          <w:sz w:val="28"/>
        </w:rPr>
        <w:t>Заявление на имя директора образовательной организации (см.</w:t>
      </w:r>
      <w:r>
        <w:rPr>
          <w:color w:val="1C1C1C"/>
          <w:spacing w:val="-67"/>
          <w:sz w:val="28"/>
        </w:rPr>
        <w:t xml:space="preserve"> </w:t>
      </w:r>
      <w:r>
        <w:rPr>
          <w:color w:val="1C1C1C"/>
          <w:sz w:val="28"/>
        </w:rPr>
        <w:t>Приложение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№1);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0"/>
        </w:tabs>
        <w:spacing w:line="322" w:lineRule="exact"/>
        <w:ind w:left="810"/>
        <w:rPr>
          <w:sz w:val="28"/>
        </w:rPr>
      </w:pPr>
      <w:r>
        <w:rPr>
          <w:color w:val="1C1C1C"/>
          <w:sz w:val="28"/>
        </w:rPr>
        <w:t>Копию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паспорта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обучающегося;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0"/>
        </w:tabs>
        <w:spacing w:line="322" w:lineRule="exact"/>
        <w:ind w:left="810"/>
        <w:rPr>
          <w:sz w:val="28"/>
        </w:rPr>
      </w:pPr>
      <w:r>
        <w:rPr>
          <w:color w:val="1C1C1C"/>
          <w:sz w:val="28"/>
        </w:rPr>
        <w:t>Аттестат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об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основном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общем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образовании</w:t>
      </w:r>
    </w:p>
    <w:p w:rsidR="00CB40F3" w:rsidRDefault="00CB40F3" w:rsidP="00CB40F3">
      <w:pPr>
        <w:pStyle w:val="1"/>
        <w:spacing w:line="322" w:lineRule="exact"/>
        <w:rPr>
          <w:b w:val="0"/>
        </w:rPr>
      </w:pPr>
      <w:r>
        <w:rPr>
          <w:color w:val="1C1C1C"/>
        </w:rPr>
        <w:t>Для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зачисления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11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классы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необходимо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предоставить</w:t>
      </w:r>
      <w:r>
        <w:rPr>
          <w:b w:val="0"/>
          <w:color w:val="1C1C1C"/>
        </w:rPr>
        <w:t>: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1"/>
        </w:tabs>
        <w:ind w:left="810" w:right="1831"/>
        <w:rPr>
          <w:sz w:val="28"/>
        </w:rPr>
      </w:pPr>
      <w:r>
        <w:rPr>
          <w:color w:val="1C1C1C"/>
          <w:sz w:val="28"/>
        </w:rPr>
        <w:t>Заявление на имя директора образовательной организации (см.</w:t>
      </w:r>
      <w:r>
        <w:rPr>
          <w:color w:val="1C1C1C"/>
          <w:spacing w:val="-67"/>
          <w:sz w:val="28"/>
        </w:rPr>
        <w:t xml:space="preserve"> </w:t>
      </w:r>
      <w:r>
        <w:rPr>
          <w:color w:val="1C1C1C"/>
          <w:sz w:val="28"/>
        </w:rPr>
        <w:t>Приложение</w:t>
      </w:r>
      <w:r>
        <w:rPr>
          <w:color w:val="1C1C1C"/>
          <w:spacing w:val="-4"/>
          <w:sz w:val="28"/>
        </w:rPr>
        <w:t xml:space="preserve"> </w:t>
      </w:r>
      <w:r>
        <w:rPr>
          <w:color w:val="1C1C1C"/>
          <w:sz w:val="28"/>
        </w:rPr>
        <w:t>№1);Личное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дело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обучающегося;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1"/>
        </w:tabs>
        <w:spacing w:line="321" w:lineRule="exact"/>
        <w:ind w:left="810" w:hanging="709"/>
        <w:rPr>
          <w:sz w:val="28"/>
        </w:rPr>
      </w:pPr>
      <w:r>
        <w:rPr>
          <w:color w:val="1C1C1C"/>
          <w:sz w:val="28"/>
        </w:rPr>
        <w:t>Копию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паспорта</w:t>
      </w:r>
      <w:r>
        <w:rPr>
          <w:color w:val="1C1C1C"/>
          <w:spacing w:val="-2"/>
          <w:sz w:val="28"/>
        </w:rPr>
        <w:t xml:space="preserve"> </w:t>
      </w:r>
      <w:r>
        <w:rPr>
          <w:color w:val="1C1C1C"/>
          <w:sz w:val="28"/>
        </w:rPr>
        <w:t>обучающегося;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1"/>
        </w:tabs>
        <w:spacing w:line="242" w:lineRule="auto"/>
        <w:ind w:left="810" w:right="1503"/>
        <w:rPr>
          <w:sz w:val="28"/>
        </w:rPr>
      </w:pPr>
      <w:r>
        <w:rPr>
          <w:color w:val="1C1C1C"/>
          <w:sz w:val="28"/>
        </w:rPr>
        <w:t>Ведомость с результатами промежуточной аттестации (текущими</w:t>
      </w:r>
      <w:r>
        <w:rPr>
          <w:color w:val="1C1C1C"/>
          <w:spacing w:val="-67"/>
          <w:sz w:val="28"/>
        </w:rPr>
        <w:t xml:space="preserve"> </w:t>
      </w:r>
      <w:r>
        <w:rPr>
          <w:color w:val="1C1C1C"/>
          <w:sz w:val="28"/>
        </w:rPr>
        <w:t>отметками);</w:t>
      </w:r>
    </w:p>
    <w:p w:rsidR="00CB40F3" w:rsidRDefault="00CB40F3" w:rsidP="00CB40F3">
      <w:pPr>
        <w:pStyle w:val="a7"/>
        <w:numPr>
          <w:ilvl w:val="0"/>
          <w:numId w:val="14"/>
        </w:numPr>
        <w:tabs>
          <w:tab w:val="left" w:pos="809"/>
          <w:tab w:val="left" w:pos="811"/>
        </w:tabs>
        <w:spacing w:line="317" w:lineRule="exact"/>
        <w:ind w:left="810" w:hanging="709"/>
        <w:rPr>
          <w:sz w:val="28"/>
        </w:rPr>
      </w:pPr>
      <w:r>
        <w:rPr>
          <w:color w:val="1C1C1C"/>
          <w:sz w:val="28"/>
        </w:rPr>
        <w:t>Аттестат</w:t>
      </w:r>
      <w:r>
        <w:rPr>
          <w:color w:val="1C1C1C"/>
          <w:spacing w:val="-3"/>
          <w:sz w:val="28"/>
        </w:rPr>
        <w:t xml:space="preserve"> </w:t>
      </w:r>
      <w:r>
        <w:rPr>
          <w:color w:val="1C1C1C"/>
          <w:sz w:val="28"/>
        </w:rPr>
        <w:t>об основном</w:t>
      </w:r>
      <w:r>
        <w:rPr>
          <w:color w:val="1C1C1C"/>
          <w:spacing w:val="-1"/>
          <w:sz w:val="28"/>
        </w:rPr>
        <w:t xml:space="preserve"> </w:t>
      </w:r>
      <w:r>
        <w:rPr>
          <w:color w:val="1C1C1C"/>
          <w:sz w:val="28"/>
        </w:rPr>
        <w:t>общем</w:t>
      </w:r>
      <w:r>
        <w:rPr>
          <w:color w:val="1C1C1C"/>
          <w:spacing w:val="-5"/>
          <w:sz w:val="28"/>
        </w:rPr>
        <w:t xml:space="preserve"> </w:t>
      </w:r>
      <w:r>
        <w:rPr>
          <w:color w:val="1C1C1C"/>
          <w:sz w:val="28"/>
        </w:rPr>
        <w:t>образовании.</w:t>
      </w:r>
    </w:p>
    <w:p w:rsidR="00CB40F3" w:rsidRDefault="00CB40F3" w:rsidP="00F67367"/>
    <w:p w:rsidR="00CB40F3" w:rsidRPr="00F67367" w:rsidRDefault="00CB40F3" w:rsidP="00F67367">
      <w:pPr>
        <w:pStyle w:val="a7"/>
        <w:numPr>
          <w:ilvl w:val="0"/>
          <w:numId w:val="12"/>
        </w:numPr>
        <w:ind w:left="426" w:firstLine="0"/>
        <w:rPr>
          <w:color w:val="1C1C1C"/>
          <w:sz w:val="26"/>
        </w:rPr>
      </w:pPr>
      <w:r w:rsidRPr="00F67367">
        <w:rPr>
          <w:color w:val="1C1C1C"/>
          <w:sz w:val="28"/>
        </w:rPr>
        <w:t>Иностранные граждане и лица без гражданства обладают равными с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гражданами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Российской Федерации правами на получение начального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общего,</w:t>
      </w:r>
      <w:r w:rsidRPr="00F67367">
        <w:rPr>
          <w:color w:val="1C1C1C"/>
          <w:spacing w:val="-5"/>
          <w:sz w:val="28"/>
        </w:rPr>
        <w:t xml:space="preserve"> </w:t>
      </w:r>
      <w:r w:rsidRPr="00F67367">
        <w:rPr>
          <w:color w:val="1C1C1C"/>
          <w:sz w:val="28"/>
        </w:rPr>
        <w:t>основного</w:t>
      </w:r>
      <w:r w:rsidRPr="00F67367">
        <w:rPr>
          <w:color w:val="1C1C1C"/>
          <w:spacing w:val="-3"/>
          <w:sz w:val="28"/>
        </w:rPr>
        <w:t xml:space="preserve"> </w:t>
      </w:r>
      <w:r w:rsidRPr="00F67367">
        <w:rPr>
          <w:color w:val="1C1C1C"/>
          <w:sz w:val="28"/>
        </w:rPr>
        <w:t>общего</w:t>
      </w:r>
      <w:r w:rsidRPr="00F67367">
        <w:rPr>
          <w:color w:val="1C1C1C"/>
          <w:spacing w:val="-2"/>
          <w:sz w:val="28"/>
        </w:rPr>
        <w:t xml:space="preserve"> </w:t>
      </w:r>
      <w:r w:rsidRPr="00F67367">
        <w:rPr>
          <w:color w:val="1C1C1C"/>
          <w:sz w:val="28"/>
        </w:rPr>
        <w:t>и</w:t>
      </w:r>
      <w:r w:rsidRPr="00F67367">
        <w:rPr>
          <w:color w:val="1C1C1C"/>
          <w:spacing w:val="-1"/>
          <w:sz w:val="28"/>
        </w:rPr>
        <w:t xml:space="preserve"> </w:t>
      </w:r>
      <w:r w:rsidRPr="00F67367">
        <w:rPr>
          <w:color w:val="1C1C1C"/>
          <w:sz w:val="28"/>
        </w:rPr>
        <w:t>среднего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общего образования.</w:t>
      </w:r>
    </w:p>
    <w:p w:rsidR="00F67367" w:rsidRPr="00F67367" w:rsidRDefault="00F67367" w:rsidP="00F67367">
      <w:pPr>
        <w:rPr>
          <w:color w:val="1C1C1C"/>
          <w:sz w:val="26"/>
        </w:rPr>
      </w:pPr>
    </w:p>
    <w:p w:rsidR="00CB40F3" w:rsidRPr="00F67367" w:rsidRDefault="00CB40F3" w:rsidP="00F67367">
      <w:pPr>
        <w:pStyle w:val="a7"/>
        <w:numPr>
          <w:ilvl w:val="0"/>
          <w:numId w:val="12"/>
        </w:numPr>
        <w:ind w:left="426" w:firstLine="0"/>
        <w:rPr>
          <w:sz w:val="28"/>
        </w:rPr>
      </w:pPr>
      <w:r w:rsidRPr="00F67367">
        <w:rPr>
          <w:sz w:val="28"/>
        </w:rPr>
        <w:lastRenderedPageBreak/>
        <w:t>Родители (законные представители) детей, являющихся иностранными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гражданами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или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лицами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без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гражданства,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дополнительно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предъявляют</w:t>
      </w:r>
      <w:r w:rsidRPr="00F67367">
        <w:rPr>
          <w:spacing w:val="-67"/>
          <w:sz w:val="28"/>
        </w:rPr>
        <w:t xml:space="preserve"> </w:t>
      </w:r>
      <w:r w:rsidRPr="00F67367">
        <w:rPr>
          <w:sz w:val="28"/>
        </w:rPr>
        <w:t>документ,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подтверждающий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родство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заявителя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(или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законность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представления прав ребенка), и документ, подтверждающий право заявителя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на</w:t>
      </w:r>
      <w:r w:rsidRPr="00F67367">
        <w:rPr>
          <w:spacing w:val="-1"/>
          <w:sz w:val="28"/>
        </w:rPr>
        <w:t xml:space="preserve"> </w:t>
      </w:r>
      <w:r w:rsidRPr="00F67367">
        <w:rPr>
          <w:sz w:val="28"/>
        </w:rPr>
        <w:t>пребывание в</w:t>
      </w:r>
      <w:r w:rsidRPr="00F67367">
        <w:rPr>
          <w:spacing w:val="-1"/>
          <w:sz w:val="28"/>
        </w:rPr>
        <w:t xml:space="preserve"> </w:t>
      </w:r>
      <w:r w:rsidRPr="00F67367">
        <w:rPr>
          <w:sz w:val="28"/>
        </w:rPr>
        <w:t>Российской Федерац</w:t>
      </w:r>
      <w:r w:rsidR="00F67367" w:rsidRPr="00F67367">
        <w:rPr>
          <w:sz w:val="28"/>
        </w:rPr>
        <w:t>и</w:t>
      </w:r>
    </w:p>
    <w:p w:rsidR="00F67367" w:rsidRDefault="00F67367" w:rsidP="00F67367">
      <w:pPr>
        <w:rPr>
          <w:sz w:val="28"/>
        </w:rPr>
      </w:pPr>
    </w:p>
    <w:p w:rsidR="00F67367" w:rsidRPr="00F67367" w:rsidRDefault="00F67367" w:rsidP="00F67367">
      <w:pPr>
        <w:rPr>
          <w:sz w:val="28"/>
        </w:rPr>
        <w:sectPr w:rsidR="00F67367" w:rsidRPr="00F67367" w:rsidSect="00F67367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F67367" w:rsidRPr="00F67367" w:rsidRDefault="00F67367" w:rsidP="00F67367">
      <w:pPr>
        <w:pStyle w:val="a7"/>
        <w:numPr>
          <w:ilvl w:val="0"/>
          <w:numId w:val="12"/>
        </w:numPr>
        <w:ind w:left="426" w:firstLine="0"/>
        <w:rPr>
          <w:sz w:val="28"/>
        </w:rPr>
      </w:pPr>
      <w:r w:rsidRPr="00F67367">
        <w:rPr>
          <w:sz w:val="28"/>
        </w:rPr>
        <w:lastRenderedPageBreak/>
        <w:t>Иностранные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граждане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лица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без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гражданства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все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документы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представляют на русском языке или вместе с заверенным в установленном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порядке</w:t>
      </w:r>
      <w:r w:rsidRPr="00F67367">
        <w:rPr>
          <w:spacing w:val="-4"/>
          <w:sz w:val="28"/>
        </w:rPr>
        <w:t xml:space="preserve"> </w:t>
      </w:r>
      <w:r w:rsidRPr="00F67367">
        <w:rPr>
          <w:sz w:val="28"/>
        </w:rPr>
        <w:t>переводом</w:t>
      </w:r>
      <w:r w:rsidRPr="00F67367">
        <w:rPr>
          <w:spacing w:val="-3"/>
          <w:sz w:val="28"/>
        </w:rPr>
        <w:t xml:space="preserve"> </w:t>
      </w:r>
      <w:r w:rsidRPr="00F67367">
        <w:rPr>
          <w:sz w:val="28"/>
        </w:rPr>
        <w:t>на русский язык.</w:t>
      </w:r>
    </w:p>
    <w:p w:rsidR="00F67367" w:rsidRPr="00F67367" w:rsidRDefault="00F67367" w:rsidP="00F67367">
      <w:pPr>
        <w:pStyle w:val="a7"/>
        <w:numPr>
          <w:ilvl w:val="0"/>
          <w:numId w:val="12"/>
        </w:numPr>
        <w:ind w:left="426" w:firstLine="0"/>
        <w:rPr>
          <w:sz w:val="28"/>
        </w:rPr>
      </w:pPr>
      <w:r w:rsidRPr="00F67367">
        <w:rPr>
          <w:sz w:val="28"/>
        </w:rPr>
        <w:t>Дети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с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ограниченными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возможностями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здоровья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принимаются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на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обучение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по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адаптированной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основной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общеобразовательной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программе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только с согласия их родителей (законных представителей) и на основании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рекомендаций</w:t>
      </w:r>
      <w:r w:rsidRPr="00F67367">
        <w:rPr>
          <w:spacing w:val="-1"/>
          <w:sz w:val="28"/>
        </w:rPr>
        <w:t xml:space="preserve"> </w:t>
      </w:r>
      <w:r w:rsidRPr="00F67367">
        <w:rPr>
          <w:sz w:val="28"/>
        </w:rPr>
        <w:t>ПМПК</w:t>
      </w:r>
    </w:p>
    <w:p w:rsidR="00F67367" w:rsidRPr="00F67367" w:rsidRDefault="00F67367" w:rsidP="00F67367">
      <w:pPr>
        <w:pStyle w:val="a7"/>
        <w:numPr>
          <w:ilvl w:val="0"/>
          <w:numId w:val="12"/>
        </w:numPr>
        <w:ind w:left="426" w:firstLine="0"/>
        <w:rPr>
          <w:sz w:val="28"/>
        </w:rPr>
      </w:pPr>
      <w:r w:rsidRPr="00F67367">
        <w:rPr>
          <w:sz w:val="28"/>
        </w:rPr>
        <w:t>Родители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(законные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представители)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детей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имеют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право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по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своему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усмотрению представлять другие документы, необходимые для получения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льгот,</w:t>
      </w:r>
      <w:r w:rsidRPr="00F67367">
        <w:rPr>
          <w:spacing w:val="-2"/>
          <w:sz w:val="28"/>
        </w:rPr>
        <w:t xml:space="preserve"> </w:t>
      </w:r>
      <w:r w:rsidRPr="00F67367">
        <w:rPr>
          <w:sz w:val="28"/>
        </w:rPr>
        <w:t>установленных</w:t>
      </w:r>
      <w:r w:rsidRPr="00F67367">
        <w:rPr>
          <w:spacing w:val="2"/>
          <w:sz w:val="28"/>
        </w:rPr>
        <w:t xml:space="preserve"> </w:t>
      </w:r>
      <w:r w:rsidRPr="00F67367">
        <w:rPr>
          <w:sz w:val="28"/>
        </w:rPr>
        <w:t>законодательством РФ.</w:t>
      </w:r>
    </w:p>
    <w:p w:rsidR="00F67367" w:rsidRPr="00F67367" w:rsidRDefault="00F67367" w:rsidP="00F67367">
      <w:pPr>
        <w:pStyle w:val="a7"/>
        <w:numPr>
          <w:ilvl w:val="0"/>
          <w:numId w:val="12"/>
        </w:numPr>
        <w:ind w:left="426" w:firstLine="0"/>
        <w:rPr>
          <w:color w:val="1C1C1C"/>
          <w:sz w:val="28"/>
        </w:rPr>
      </w:pPr>
      <w:r w:rsidRPr="00F67367">
        <w:rPr>
          <w:sz w:val="28"/>
        </w:rPr>
        <w:t>При приеме на все уровни обучения заключается договор об образовании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между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МКОУ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«Лакинская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СОШ»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родителями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(законными</w:t>
      </w:r>
      <w:r w:rsidRPr="00F67367">
        <w:rPr>
          <w:spacing w:val="1"/>
          <w:sz w:val="28"/>
        </w:rPr>
        <w:t xml:space="preserve"> </w:t>
      </w:r>
      <w:r w:rsidRPr="00F67367">
        <w:rPr>
          <w:sz w:val="28"/>
        </w:rPr>
        <w:t>представителями)</w:t>
      </w:r>
      <w:r w:rsidRPr="00F67367">
        <w:rPr>
          <w:spacing w:val="-4"/>
          <w:sz w:val="28"/>
        </w:rPr>
        <w:t xml:space="preserve"> </w:t>
      </w:r>
      <w:r w:rsidRPr="00F67367">
        <w:rPr>
          <w:sz w:val="28"/>
        </w:rPr>
        <w:t>обучающихся. (см.</w:t>
      </w:r>
      <w:r w:rsidRPr="00F67367">
        <w:rPr>
          <w:spacing w:val="-2"/>
          <w:sz w:val="28"/>
        </w:rPr>
        <w:t xml:space="preserve"> </w:t>
      </w:r>
      <w:r w:rsidRPr="00F67367">
        <w:rPr>
          <w:sz w:val="28"/>
        </w:rPr>
        <w:t>Приложение 2.)</w:t>
      </w:r>
    </w:p>
    <w:p w:rsidR="00F67367" w:rsidRPr="00F67367" w:rsidRDefault="00F67367" w:rsidP="00F67367">
      <w:pPr>
        <w:pStyle w:val="a7"/>
        <w:numPr>
          <w:ilvl w:val="0"/>
          <w:numId w:val="12"/>
        </w:numPr>
        <w:ind w:left="426" w:firstLine="0"/>
        <w:rPr>
          <w:color w:val="1C1C1C"/>
          <w:sz w:val="28"/>
        </w:rPr>
      </w:pPr>
      <w:r w:rsidRPr="00F67367">
        <w:rPr>
          <w:color w:val="1C1C1C"/>
          <w:sz w:val="28"/>
        </w:rPr>
        <w:t>При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приеме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в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учреждение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обучающиеся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их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родители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(законные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представители)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должны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быть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ознакомлены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с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Уставом,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лицензией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на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осуществление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образовательной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деятельности,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свидетельством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государственной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аккредитации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учреждения,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с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образовательными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программами и другими документами, регламентирующими осуществление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образовательной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деятельности,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права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обязанности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обучающихся.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Ознакомление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родителей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с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Уставом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школы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должно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быть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подтверждено</w:t>
      </w:r>
      <w:r w:rsidRPr="00F67367">
        <w:rPr>
          <w:color w:val="1C1C1C"/>
          <w:spacing w:val="1"/>
          <w:sz w:val="28"/>
        </w:rPr>
        <w:t xml:space="preserve"> </w:t>
      </w:r>
      <w:r w:rsidRPr="00F67367">
        <w:rPr>
          <w:color w:val="1C1C1C"/>
          <w:sz w:val="28"/>
        </w:rPr>
        <w:t>письменно: подписью</w:t>
      </w:r>
      <w:r w:rsidRPr="00F67367">
        <w:rPr>
          <w:color w:val="1C1C1C"/>
          <w:spacing w:val="-2"/>
          <w:sz w:val="28"/>
        </w:rPr>
        <w:t xml:space="preserve"> </w:t>
      </w:r>
      <w:r w:rsidRPr="00F67367">
        <w:rPr>
          <w:color w:val="1C1C1C"/>
          <w:sz w:val="28"/>
        </w:rPr>
        <w:t>родителей</w:t>
      </w:r>
      <w:r w:rsidRPr="00F67367">
        <w:rPr>
          <w:color w:val="1C1C1C"/>
          <w:spacing w:val="2"/>
          <w:sz w:val="28"/>
        </w:rPr>
        <w:t xml:space="preserve"> </w:t>
      </w:r>
      <w:r w:rsidRPr="00F67367">
        <w:rPr>
          <w:color w:val="1C1C1C"/>
          <w:sz w:val="28"/>
        </w:rPr>
        <w:t>в</w:t>
      </w:r>
      <w:r w:rsidRPr="00F67367">
        <w:rPr>
          <w:color w:val="1C1C1C"/>
          <w:spacing w:val="-2"/>
          <w:sz w:val="28"/>
        </w:rPr>
        <w:t xml:space="preserve"> </w:t>
      </w:r>
      <w:r w:rsidRPr="00F67367">
        <w:rPr>
          <w:color w:val="1C1C1C"/>
          <w:sz w:val="28"/>
        </w:rPr>
        <w:t>заявлении</w:t>
      </w:r>
      <w:r w:rsidRPr="00F67367">
        <w:rPr>
          <w:color w:val="1C1C1C"/>
          <w:spacing w:val="-1"/>
          <w:sz w:val="28"/>
        </w:rPr>
        <w:t xml:space="preserve"> </w:t>
      </w:r>
      <w:r w:rsidRPr="00F67367">
        <w:rPr>
          <w:color w:val="1C1C1C"/>
          <w:sz w:val="28"/>
        </w:rPr>
        <w:t>о</w:t>
      </w:r>
      <w:r w:rsidRPr="00F67367">
        <w:rPr>
          <w:color w:val="1C1C1C"/>
          <w:spacing w:val="-4"/>
          <w:sz w:val="28"/>
        </w:rPr>
        <w:t xml:space="preserve"> </w:t>
      </w:r>
      <w:r w:rsidRPr="00F67367">
        <w:rPr>
          <w:color w:val="1C1C1C"/>
          <w:sz w:val="28"/>
        </w:rPr>
        <w:t>приеме в</w:t>
      </w:r>
      <w:r w:rsidRPr="00F67367">
        <w:rPr>
          <w:color w:val="1C1C1C"/>
          <w:spacing w:val="-2"/>
          <w:sz w:val="28"/>
        </w:rPr>
        <w:t xml:space="preserve"> </w:t>
      </w:r>
      <w:r w:rsidRPr="00F67367">
        <w:rPr>
          <w:color w:val="1C1C1C"/>
          <w:sz w:val="28"/>
        </w:rPr>
        <w:t>учреждение.</w:t>
      </w:r>
    </w:p>
    <w:p w:rsidR="00F67367" w:rsidRDefault="00F67367" w:rsidP="00F67367">
      <w:pPr>
        <w:jc w:val="both"/>
        <w:rPr>
          <w:sz w:val="28"/>
        </w:rPr>
        <w:sectPr w:rsidR="00F67367" w:rsidSect="00F6736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F67367" w:rsidRDefault="00F67367" w:rsidP="00F67367">
      <w:pPr>
        <w:pStyle w:val="a5"/>
        <w:tabs>
          <w:tab w:val="left" w:pos="8040"/>
        </w:tabs>
        <w:spacing w:before="2"/>
        <w:ind w:firstLine="8040"/>
        <w:rPr>
          <w:sz w:val="34"/>
        </w:rPr>
      </w:pPr>
    </w:p>
    <w:p w:rsidR="00F67367" w:rsidRDefault="00F67367" w:rsidP="00F67367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F67367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F67367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F67367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F67367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</w:pPr>
    </w:p>
    <w:p w:rsidR="00F67367" w:rsidRDefault="00F67367" w:rsidP="00CB40F3">
      <w:pPr>
        <w:pStyle w:val="a5"/>
        <w:tabs>
          <w:tab w:val="left" w:pos="2556"/>
          <w:tab w:val="left" w:pos="3140"/>
          <w:tab w:val="left" w:pos="5393"/>
          <w:tab w:val="left" w:pos="5933"/>
        </w:tabs>
        <w:spacing w:before="90"/>
        <w:ind w:left="342"/>
      </w:pPr>
    </w:p>
    <w:p w:rsidR="00F67367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lastRenderedPageBreak/>
        <w:t>Директору МКОУ «</w:t>
      </w:r>
      <w:r>
        <w:rPr>
          <w:rFonts w:eastAsia="Calibri"/>
        </w:rPr>
        <w:t>Лакинская</w:t>
      </w:r>
      <w:r w:rsidRPr="00E644FA">
        <w:rPr>
          <w:rFonts w:eastAsia="Calibri"/>
        </w:rPr>
        <w:t xml:space="preserve"> СОШ»</w:t>
      </w:r>
    </w:p>
    <w:p w:rsidR="00F67367" w:rsidRDefault="00F67367" w:rsidP="00F67367">
      <w:pPr>
        <w:jc w:val="right"/>
        <w:rPr>
          <w:rFonts w:eastAsia="Calibri"/>
        </w:rPr>
      </w:pPr>
      <w:r>
        <w:rPr>
          <w:rFonts w:eastAsia="Calibri"/>
        </w:rPr>
        <w:t>_____________________________</w:t>
      </w:r>
    </w:p>
    <w:p w:rsidR="00F67367" w:rsidRPr="00E644FA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t>____</w:t>
      </w:r>
      <w:r>
        <w:rPr>
          <w:rFonts w:eastAsia="Calibri"/>
        </w:rPr>
        <w:t>_________________________</w:t>
      </w:r>
      <w:r w:rsidRPr="00E644FA">
        <w:rPr>
          <w:rFonts w:eastAsia="Calibri"/>
        </w:rPr>
        <w:br/>
        <w:t xml:space="preserve">Ф. И. О. (родителя ребенка или </w:t>
      </w:r>
    </w:p>
    <w:p w:rsidR="00F67367" w:rsidRPr="00E644FA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t>поступающего, успешно окончившего</w:t>
      </w:r>
    </w:p>
    <w:p w:rsidR="00F67367" w:rsidRPr="00E644FA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t xml:space="preserve">обучение по программе основного </w:t>
      </w:r>
    </w:p>
    <w:p w:rsidR="00F67367" w:rsidRPr="00E644FA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t>общего образования полностью)</w:t>
      </w:r>
      <w:r w:rsidRPr="00E644FA">
        <w:rPr>
          <w:rFonts w:eastAsia="Calibri"/>
        </w:rPr>
        <w:br/>
        <w:t>__</w:t>
      </w:r>
      <w:r>
        <w:rPr>
          <w:rFonts w:eastAsia="Calibri"/>
        </w:rPr>
        <w:t>___________________________</w:t>
      </w:r>
      <w:r w:rsidRPr="00E644FA">
        <w:rPr>
          <w:rFonts w:eastAsia="Calibri"/>
        </w:rPr>
        <w:br/>
        <w:t>___</w:t>
      </w:r>
      <w:r>
        <w:rPr>
          <w:rFonts w:eastAsia="Calibri"/>
        </w:rPr>
        <w:t>__________________________</w:t>
      </w:r>
      <w:r w:rsidRPr="00E644FA">
        <w:rPr>
          <w:rFonts w:eastAsia="Calibri"/>
        </w:rPr>
        <w:br/>
        <w:t xml:space="preserve">адрес места жительства </w:t>
      </w:r>
    </w:p>
    <w:p w:rsidR="00F67367" w:rsidRPr="00E644FA" w:rsidRDefault="00F67367" w:rsidP="00F67367">
      <w:pPr>
        <w:jc w:val="right"/>
        <w:rPr>
          <w:rFonts w:eastAsia="Calibri"/>
        </w:rPr>
      </w:pPr>
      <w:r w:rsidRPr="00E644FA">
        <w:rPr>
          <w:rFonts w:eastAsia="Calibri"/>
        </w:rPr>
        <w:t>или места пребывания</w:t>
      </w:r>
      <w:r w:rsidRPr="00E644FA">
        <w:rPr>
          <w:rFonts w:eastAsia="Calibri"/>
        </w:rPr>
        <w:br/>
        <w:t xml:space="preserve"> </w:t>
      </w:r>
    </w:p>
    <w:p w:rsidR="00F67367" w:rsidRPr="00E644FA" w:rsidRDefault="00F67367" w:rsidP="00F67367">
      <w:pPr>
        <w:jc w:val="center"/>
        <w:rPr>
          <w:rFonts w:eastAsia="Calibri"/>
        </w:rPr>
      </w:pPr>
      <w:r w:rsidRPr="00E644FA">
        <w:rPr>
          <w:rFonts w:eastAsia="Calibri"/>
        </w:rPr>
        <w:t xml:space="preserve">                                                                                        тел. +7(_____ )____________________</w:t>
      </w:r>
      <w:r w:rsidRPr="00E644FA">
        <w:rPr>
          <w:rFonts w:eastAsia="Calibri"/>
        </w:rPr>
        <w:br/>
        <w:t xml:space="preserve">                                                                                           адрес электронной почты:_____________</w:t>
      </w:r>
    </w:p>
    <w:p w:rsidR="00F67367" w:rsidRPr="00E644FA" w:rsidRDefault="00F67367" w:rsidP="00F67367">
      <w:pPr>
        <w:jc w:val="both"/>
        <w:rPr>
          <w:rFonts w:eastAsia="Calibri"/>
        </w:rPr>
      </w:pPr>
    </w:p>
    <w:p w:rsidR="00F67367" w:rsidRPr="00E644FA" w:rsidRDefault="00F67367" w:rsidP="00F67367">
      <w:pPr>
        <w:jc w:val="center"/>
        <w:rPr>
          <w:rFonts w:eastAsia="Calibri"/>
          <w:b/>
          <w:sz w:val="32"/>
          <w:szCs w:val="32"/>
        </w:rPr>
      </w:pPr>
      <w:r w:rsidRPr="00E644FA">
        <w:rPr>
          <w:rFonts w:eastAsia="Calibri"/>
          <w:b/>
          <w:sz w:val="32"/>
          <w:szCs w:val="32"/>
        </w:rPr>
        <w:t>заявление</w:t>
      </w:r>
    </w:p>
    <w:p w:rsidR="00F67367" w:rsidRPr="00E644FA" w:rsidRDefault="00F67367" w:rsidP="00F67367">
      <w:pPr>
        <w:jc w:val="both"/>
        <w:rPr>
          <w:rFonts w:eastAsia="Calibri"/>
        </w:rPr>
      </w:pP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Прошу зачислить моего ребенка (меня) ________________________________________________</w:t>
      </w:r>
    </w:p>
    <w:p w:rsidR="00F67367" w:rsidRPr="00E644FA" w:rsidRDefault="00F67367" w:rsidP="00F67367">
      <w:pPr>
        <w:jc w:val="center"/>
        <w:rPr>
          <w:rFonts w:eastAsia="Calibri"/>
          <w:i/>
          <w:sz w:val="18"/>
          <w:szCs w:val="18"/>
        </w:rPr>
      </w:pPr>
      <w:r w:rsidRPr="00E644FA">
        <w:rPr>
          <w:rFonts w:eastAsia="Calibri"/>
          <w:i/>
          <w:sz w:val="18"/>
          <w:szCs w:val="18"/>
        </w:rPr>
        <w:t xml:space="preserve">                                    Ф И О ребенка (поступающего) полностью</w:t>
      </w:r>
    </w:p>
    <w:p w:rsidR="00F67367" w:rsidRPr="00E644FA" w:rsidRDefault="00F67367" w:rsidP="00F67367">
      <w:pPr>
        <w:rPr>
          <w:rFonts w:eastAsia="Calibri"/>
          <w:i/>
          <w:sz w:val="18"/>
          <w:szCs w:val="18"/>
        </w:rPr>
      </w:pPr>
      <w:r w:rsidRPr="00E644FA">
        <w:rPr>
          <w:rFonts w:eastAsia="Calibri"/>
          <w:i/>
          <w:sz w:val="18"/>
          <w:szCs w:val="18"/>
        </w:rPr>
        <w:t>____________________________________________________________________________________________________</w:t>
      </w:r>
    </w:p>
    <w:p w:rsidR="00F67367" w:rsidRPr="00E644FA" w:rsidRDefault="00F67367" w:rsidP="00F67367">
      <w:pPr>
        <w:ind w:left="-567"/>
        <w:jc w:val="center"/>
        <w:rPr>
          <w:rFonts w:eastAsia="Calibri"/>
        </w:rPr>
      </w:pPr>
      <w:r w:rsidRPr="00E644FA">
        <w:rPr>
          <w:rFonts w:eastAsia="Calibri"/>
        </w:rPr>
        <w:t>_______________________________________________________________________ в ______ класс</w:t>
      </w:r>
      <w:r w:rsidRPr="00E644FA">
        <w:rPr>
          <w:rFonts w:eastAsia="Calibri"/>
        </w:rPr>
        <w:br/>
      </w:r>
      <w:r w:rsidRPr="00E644FA">
        <w:rPr>
          <w:rFonts w:eastAsia="Calibri"/>
          <w:i/>
          <w:sz w:val="18"/>
          <w:szCs w:val="18"/>
        </w:rPr>
        <w:t>дата рождения, адрес места жительства и (или) адрес места пребывания</w:t>
      </w:r>
      <w:r w:rsidRPr="00E644FA">
        <w:rPr>
          <w:rFonts w:eastAsia="Calibri"/>
        </w:rPr>
        <w:t xml:space="preserve"> 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«</w:t>
      </w:r>
      <w:r>
        <w:rPr>
          <w:rFonts w:eastAsia="Calibri"/>
        </w:rPr>
        <w:t>Лакин</w:t>
      </w:r>
      <w:r w:rsidRPr="00E644FA">
        <w:rPr>
          <w:rFonts w:eastAsia="Calibri"/>
        </w:rPr>
        <w:t>ская СОШ» ознакомлен(а).</w:t>
      </w:r>
    </w:p>
    <w:p w:rsidR="00F67367" w:rsidRPr="00E644FA" w:rsidRDefault="00F67367" w:rsidP="00F67367">
      <w:pPr>
        <w:jc w:val="both"/>
        <w:rPr>
          <w:rFonts w:eastAsia="Calibri"/>
        </w:rPr>
      </w:pP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На основании статьи 14 Федерального закона от 29.12.2012 № 273-ФЗ «Об образовании в Российской Федерации» прошу организовать обучение в МКОУ «</w:t>
      </w:r>
      <w:r>
        <w:rPr>
          <w:rFonts w:eastAsia="Calibri"/>
        </w:rPr>
        <w:t>Лакин</w:t>
      </w:r>
      <w:r w:rsidRPr="00E644FA">
        <w:rPr>
          <w:rFonts w:eastAsia="Calibri"/>
        </w:rPr>
        <w:t>ская СОШ» на русском языке, изучаемый родной язык _______________________________.</w:t>
      </w:r>
    </w:p>
    <w:p w:rsidR="00F67367" w:rsidRPr="00E644FA" w:rsidRDefault="00F67367" w:rsidP="00F67367">
      <w:pPr>
        <w:jc w:val="both"/>
        <w:rPr>
          <w:rFonts w:eastAsia="Calibri"/>
        </w:rPr>
      </w:pPr>
    </w:p>
    <w:p w:rsidR="00F67367" w:rsidRPr="00E644FA" w:rsidRDefault="00F67367" w:rsidP="00F67367">
      <w:pPr>
        <w:jc w:val="both"/>
        <w:rPr>
          <w:rFonts w:eastAsia="Calibri"/>
          <w:u w:val="single"/>
        </w:rPr>
      </w:pPr>
      <w:r w:rsidRPr="00E644FA">
        <w:rPr>
          <w:rFonts w:eastAsia="Calibri"/>
        </w:rPr>
        <w:t>Право  внеочередного,  первоочередного  или преимущественного приема:  «ЕСТЬ», «НЕТ».</w:t>
      </w:r>
    </w:p>
    <w:p w:rsidR="00F67367" w:rsidRPr="00E644FA" w:rsidRDefault="00F67367" w:rsidP="00F67367">
      <w:pPr>
        <w:jc w:val="both"/>
        <w:rPr>
          <w:rFonts w:eastAsia="Calibri"/>
          <w:i/>
          <w:sz w:val="14"/>
          <w:szCs w:val="14"/>
        </w:rPr>
      </w:pPr>
      <w:r w:rsidRPr="00E644FA">
        <w:rPr>
          <w:rFonts w:eastAsia="Calibri"/>
        </w:rPr>
        <w:t xml:space="preserve">                                                                                                                                   </w:t>
      </w:r>
      <w:r w:rsidRPr="00E644FA">
        <w:rPr>
          <w:rFonts w:eastAsia="Calibri"/>
          <w:i/>
          <w:sz w:val="14"/>
          <w:szCs w:val="14"/>
        </w:rPr>
        <w:t>нужное подчеркнуть</w:t>
      </w:r>
    </w:p>
    <w:p w:rsidR="00F67367" w:rsidRPr="00E644FA" w:rsidRDefault="00F67367" w:rsidP="00F67367">
      <w:pPr>
        <w:jc w:val="both"/>
        <w:rPr>
          <w:rFonts w:eastAsia="Calibri"/>
          <w:u w:val="single"/>
        </w:rPr>
      </w:pPr>
      <w:r w:rsidRPr="00E644FA">
        <w:rPr>
          <w:rFonts w:eastAsia="Calibri"/>
        </w:rPr>
        <w:t>Потребность ребенка  или поступающего  в обучении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</w:t>
      </w:r>
    </w:p>
    <w:p w:rsidR="00F67367" w:rsidRPr="00E644FA" w:rsidRDefault="00F67367" w:rsidP="00F67367">
      <w:pPr>
        <w:jc w:val="both"/>
        <w:rPr>
          <w:rFonts w:eastAsia="Calibri"/>
          <w:i/>
          <w:sz w:val="14"/>
          <w:szCs w:val="14"/>
        </w:rPr>
      </w:pPr>
      <w:r w:rsidRPr="00E644FA">
        <w:rPr>
          <w:rFonts w:eastAsia="Calibri"/>
        </w:rPr>
        <w:t xml:space="preserve">                                                                  </w:t>
      </w:r>
      <w:r w:rsidRPr="00E644FA">
        <w:rPr>
          <w:rFonts w:eastAsia="Calibri"/>
          <w:i/>
          <w:sz w:val="14"/>
          <w:szCs w:val="14"/>
        </w:rPr>
        <w:t>нужное подчеркнуть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Согласие родителя (законного представителя) ребенка или поступающего, достигшего возраста восемнадцати лет, на обучение по адаптированной образовательной программе «ДА», «НЕТ».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 xml:space="preserve">                                                                                                                                          </w:t>
      </w:r>
      <w:r w:rsidRPr="00E644FA">
        <w:rPr>
          <w:rFonts w:eastAsia="Calibri"/>
          <w:i/>
          <w:sz w:val="14"/>
          <w:szCs w:val="14"/>
        </w:rPr>
        <w:t>нужное подчеркнуть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Даю согласие МКОУ «</w:t>
      </w:r>
      <w:r>
        <w:rPr>
          <w:rFonts w:eastAsia="Calibri"/>
        </w:rPr>
        <w:t>Лакин</w:t>
      </w:r>
      <w:bookmarkStart w:id="0" w:name="_GoBack"/>
      <w:bookmarkEnd w:id="0"/>
      <w:r w:rsidRPr="00E644FA">
        <w:rPr>
          <w:rFonts w:eastAsia="Calibri"/>
        </w:rPr>
        <w:t>ская СОШ»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 xml:space="preserve">                                                           </w:t>
      </w:r>
      <w:r w:rsidRPr="00E644FA">
        <w:rPr>
          <w:rFonts w:eastAsia="Calibri"/>
          <w:i/>
          <w:sz w:val="14"/>
          <w:szCs w:val="14"/>
        </w:rPr>
        <w:t>нужное подчеркнуть</w:t>
      </w:r>
    </w:p>
    <w:p w:rsidR="00F67367" w:rsidRDefault="00F67367" w:rsidP="00F67367">
      <w:pPr>
        <w:jc w:val="both"/>
        <w:rPr>
          <w:rFonts w:eastAsia="Calibri"/>
        </w:rPr>
      </w:pPr>
    </w:p>
    <w:p w:rsidR="00F67367" w:rsidRDefault="00F67367" w:rsidP="00F67367">
      <w:pPr>
        <w:jc w:val="both"/>
        <w:rPr>
          <w:rFonts w:eastAsia="Calibri"/>
        </w:rPr>
      </w:pPr>
    </w:p>
    <w:p w:rsidR="00F67367" w:rsidRDefault="00F67367" w:rsidP="00F67367">
      <w:pPr>
        <w:jc w:val="both"/>
        <w:rPr>
          <w:rFonts w:eastAsia="Calibri"/>
        </w:rPr>
      </w:pPr>
    </w:p>
    <w:p w:rsidR="00F67367" w:rsidRDefault="00F67367" w:rsidP="00F67367">
      <w:pPr>
        <w:jc w:val="both"/>
        <w:rPr>
          <w:rFonts w:eastAsia="Calibri"/>
        </w:rPr>
      </w:pP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lastRenderedPageBreak/>
        <w:t>Сведения о родителях: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Мать:_________________________________________</w:t>
      </w:r>
      <w:r>
        <w:rPr>
          <w:rFonts w:eastAsia="Calibri"/>
        </w:rPr>
        <w:t>_______________________________</w:t>
      </w:r>
    </w:p>
    <w:p w:rsidR="00F67367" w:rsidRPr="00E644FA" w:rsidRDefault="00F67367" w:rsidP="00F67367">
      <w:pPr>
        <w:jc w:val="center"/>
        <w:rPr>
          <w:rFonts w:eastAsia="Calibri"/>
        </w:rPr>
      </w:pPr>
      <w:r w:rsidRPr="00E644FA">
        <w:rPr>
          <w:rFonts w:eastAsia="Calibri"/>
        </w:rPr>
        <w:br/>
        <w:t>______________________________________________________________________________</w:t>
      </w:r>
      <w:r w:rsidRPr="00E644FA">
        <w:rPr>
          <w:rFonts w:eastAsia="Calibri"/>
        </w:rPr>
        <w:br/>
      </w:r>
      <w:r w:rsidRPr="00E644FA">
        <w:rPr>
          <w:rFonts w:eastAsia="Calibri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F67367" w:rsidRPr="00E644FA" w:rsidRDefault="00F67367" w:rsidP="00F67367">
      <w:pPr>
        <w:jc w:val="both"/>
        <w:rPr>
          <w:rFonts w:eastAsia="Calibri"/>
        </w:rPr>
      </w:pPr>
      <w:r w:rsidRPr="00E644FA">
        <w:rPr>
          <w:rFonts w:eastAsia="Calibri"/>
        </w:rPr>
        <w:t>Отец: ________________________________________________________________________</w:t>
      </w:r>
    </w:p>
    <w:p w:rsidR="00F67367" w:rsidRPr="00E644FA" w:rsidRDefault="00F67367" w:rsidP="00F67367">
      <w:pPr>
        <w:jc w:val="center"/>
        <w:rPr>
          <w:rFonts w:eastAsia="Calibri"/>
        </w:rPr>
      </w:pPr>
      <w:r w:rsidRPr="00E644FA">
        <w:rPr>
          <w:rFonts w:eastAsia="Calibri"/>
        </w:rPr>
        <w:br/>
        <w:t>_____________________________________________________________________________</w:t>
      </w:r>
      <w:r w:rsidRPr="00E644FA">
        <w:rPr>
          <w:rFonts w:eastAsia="Calibri"/>
        </w:rPr>
        <w:br/>
      </w:r>
      <w:r w:rsidRPr="00E644FA">
        <w:rPr>
          <w:rFonts w:eastAsia="Calibri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F67367" w:rsidRPr="00E644FA" w:rsidRDefault="00F67367" w:rsidP="00F67367">
      <w:pPr>
        <w:jc w:val="both"/>
      </w:pPr>
    </w:p>
    <w:p w:rsidR="00F67367" w:rsidRPr="00E644FA" w:rsidRDefault="00F67367" w:rsidP="00F67367">
      <w:pPr>
        <w:jc w:val="both"/>
      </w:pPr>
      <w:r w:rsidRPr="00E644FA">
        <w:t>«_____» _______________  20 ___ г.</w:t>
      </w:r>
    </w:p>
    <w:p w:rsidR="00F67367" w:rsidRDefault="00F67367" w:rsidP="00F67367"/>
    <w:p w:rsidR="00CB40F3" w:rsidRDefault="00CB40F3" w:rsidP="00CB40F3">
      <w:pPr>
        <w:sectPr w:rsidR="00CB40F3" w:rsidSect="00F67367">
          <w:type w:val="continuous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CB40F3" w:rsidRDefault="00CB40F3" w:rsidP="00CB40F3">
      <w:pPr>
        <w:pStyle w:val="a5"/>
        <w:spacing w:before="70"/>
        <w:ind w:right="7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:rsidR="00CB40F3" w:rsidRDefault="00CB40F3" w:rsidP="00CB40F3">
      <w:pPr>
        <w:pStyle w:val="a5"/>
        <w:ind w:left="123" w:right="771"/>
        <w:jc w:val="center"/>
      </w:pPr>
      <w:r>
        <w:t>ДОГОВОР</w:t>
      </w:r>
    </w:p>
    <w:p w:rsidR="00CB40F3" w:rsidRDefault="00CB40F3" w:rsidP="00CB40F3">
      <w:pPr>
        <w:pStyle w:val="a5"/>
        <w:ind w:left="119" w:right="771"/>
        <w:jc w:val="center"/>
      </w:pP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CB40F3" w:rsidRDefault="00872EF4" w:rsidP="00CB40F3">
      <w:pPr>
        <w:pStyle w:val="a5"/>
        <w:tabs>
          <w:tab w:val="left" w:pos="8286"/>
        </w:tabs>
        <w:ind w:left="210" w:right="864"/>
        <w:jc w:val="center"/>
      </w:pPr>
      <w:r>
        <w:t>«Лаки</w:t>
      </w:r>
      <w:r w:rsidR="00CB40F3">
        <w:t>нская</w:t>
      </w:r>
      <w:r w:rsidR="00CB40F3">
        <w:rPr>
          <w:spacing w:val="-2"/>
        </w:rPr>
        <w:t xml:space="preserve"> </w:t>
      </w:r>
      <w:r w:rsidR="00CB40F3">
        <w:t>средняя</w:t>
      </w:r>
      <w:r w:rsidR="00CB40F3">
        <w:rPr>
          <w:spacing w:val="-1"/>
        </w:rPr>
        <w:t xml:space="preserve"> </w:t>
      </w:r>
      <w:r w:rsidR="00CB40F3">
        <w:t>общеобразовательная</w:t>
      </w:r>
      <w:r w:rsidR="00CB40F3">
        <w:rPr>
          <w:spacing w:val="-1"/>
        </w:rPr>
        <w:t xml:space="preserve"> </w:t>
      </w:r>
      <w:r w:rsidR="00CB40F3">
        <w:t>школа</w:t>
      </w:r>
      <w:r w:rsidR="00CB40F3">
        <w:rPr>
          <w:spacing w:val="-2"/>
        </w:rPr>
        <w:t xml:space="preserve"> </w:t>
      </w:r>
      <w:r w:rsidR="00CB40F3">
        <w:t>»</w:t>
      </w:r>
      <w:r w:rsidR="00CB40F3">
        <w:rPr>
          <w:spacing w:val="-9"/>
        </w:rPr>
        <w:t xml:space="preserve"> </w:t>
      </w:r>
      <w:r w:rsidR="00CB40F3">
        <w:t>и</w:t>
      </w:r>
      <w:r w:rsidR="00CB40F3">
        <w:rPr>
          <w:spacing w:val="-1"/>
        </w:rPr>
        <w:t xml:space="preserve"> </w:t>
      </w:r>
      <w:r w:rsidR="00CB40F3">
        <w:t>родителей</w:t>
      </w:r>
      <w:r w:rsidR="00CB40F3">
        <w:tab/>
      </w:r>
      <w:r w:rsidR="00CB40F3">
        <w:rPr>
          <w:spacing w:val="-1"/>
        </w:rPr>
        <w:t>(законных</w:t>
      </w:r>
      <w:r w:rsidR="00CB40F3">
        <w:rPr>
          <w:spacing w:val="-57"/>
        </w:rPr>
        <w:t xml:space="preserve"> </w:t>
      </w:r>
      <w:r w:rsidR="00CB40F3">
        <w:t>представителей</w:t>
      </w:r>
      <w:r w:rsidR="00CB40F3">
        <w:rPr>
          <w:spacing w:val="2"/>
        </w:rPr>
        <w:t xml:space="preserve"> </w:t>
      </w:r>
      <w:r w:rsidR="00CB40F3">
        <w:t>учащихся)</w:t>
      </w:r>
    </w:p>
    <w:p w:rsidR="00CB40F3" w:rsidRDefault="00CB40F3" w:rsidP="00CB40F3">
      <w:pPr>
        <w:pStyle w:val="a5"/>
        <w:ind w:left="102" w:right="748" w:firstLine="359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872EF4">
        <w:t>«Лак</w:t>
      </w:r>
      <w:r>
        <w:t>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60"/>
        </w:rPr>
        <w:t xml:space="preserve"> </w:t>
      </w:r>
      <w:r>
        <w:t>общеобразовательная</w:t>
      </w:r>
      <w:r>
        <w:rPr>
          <w:spacing w:val="60"/>
        </w:rPr>
        <w:t xml:space="preserve"> </w:t>
      </w:r>
      <w:r>
        <w:t>школа</w:t>
      </w:r>
      <w:r>
        <w:rPr>
          <w:spacing w:val="59"/>
        </w:rPr>
        <w:t xml:space="preserve"> </w:t>
      </w:r>
      <w:r>
        <w:t>»,</w:t>
      </w:r>
      <w:r>
        <w:rPr>
          <w:spacing w:val="2"/>
        </w:rPr>
        <w:t xml:space="preserve"> </w:t>
      </w:r>
      <w:r>
        <w:t>именуемая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r>
        <w:t>МКОУ</w:t>
      </w:r>
    </w:p>
    <w:p w:rsidR="00CB40F3" w:rsidRDefault="00872EF4" w:rsidP="00CB40F3">
      <w:pPr>
        <w:pStyle w:val="a5"/>
        <w:tabs>
          <w:tab w:val="left" w:pos="9333"/>
        </w:tabs>
        <w:ind w:left="102" w:right="751"/>
        <w:jc w:val="both"/>
      </w:pPr>
      <w:r>
        <w:t>«Лак</w:t>
      </w:r>
      <w:r w:rsidR="00CB40F3">
        <w:t>инская</w:t>
      </w:r>
      <w:r w:rsidR="00CB40F3">
        <w:rPr>
          <w:spacing w:val="1"/>
        </w:rPr>
        <w:t xml:space="preserve"> </w:t>
      </w:r>
      <w:r w:rsidR="00CB40F3">
        <w:t>СОШ»</w:t>
      </w:r>
      <w:r w:rsidR="00CB40F3">
        <w:rPr>
          <w:spacing w:val="1"/>
        </w:rPr>
        <w:t xml:space="preserve"> </w:t>
      </w:r>
      <w:r w:rsidR="00CB40F3">
        <w:t>в</w:t>
      </w:r>
      <w:r w:rsidR="00CB40F3">
        <w:rPr>
          <w:spacing w:val="1"/>
        </w:rPr>
        <w:t xml:space="preserve"> </w:t>
      </w:r>
      <w:r w:rsidR="00CB40F3">
        <w:t>лице</w:t>
      </w:r>
      <w:r w:rsidR="00CB40F3">
        <w:rPr>
          <w:spacing w:val="1"/>
        </w:rPr>
        <w:t xml:space="preserve"> </w:t>
      </w:r>
      <w:r w:rsidR="00CB40F3">
        <w:t>директора</w:t>
      </w:r>
      <w:r w:rsidR="00CB40F3">
        <w:rPr>
          <w:spacing w:val="1"/>
        </w:rPr>
        <w:t xml:space="preserve"> </w:t>
      </w:r>
      <w:r>
        <w:t>Садовского С.В</w:t>
      </w:r>
      <w:r w:rsidR="00CB40F3">
        <w:t>,</w:t>
      </w:r>
      <w:r w:rsidR="00CB40F3">
        <w:rPr>
          <w:spacing w:val="1"/>
        </w:rPr>
        <w:t xml:space="preserve"> </w:t>
      </w:r>
      <w:r w:rsidR="00CB40F3">
        <w:t>действующего</w:t>
      </w:r>
      <w:r w:rsidR="00CB40F3">
        <w:rPr>
          <w:spacing w:val="1"/>
        </w:rPr>
        <w:t xml:space="preserve"> </w:t>
      </w:r>
      <w:r w:rsidR="00CB40F3">
        <w:t>на</w:t>
      </w:r>
      <w:r w:rsidR="00CB40F3">
        <w:rPr>
          <w:spacing w:val="1"/>
        </w:rPr>
        <w:t xml:space="preserve"> </w:t>
      </w:r>
      <w:r w:rsidR="00CB40F3">
        <w:t>основании</w:t>
      </w:r>
      <w:r w:rsidR="00CB40F3">
        <w:rPr>
          <w:spacing w:val="1"/>
        </w:rPr>
        <w:t xml:space="preserve"> </w:t>
      </w:r>
      <w:r w:rsidR="00CB40F3">
        <w:t>Устава</w:t>
      </w:r>
      <w:r w:rsidR="00CB40F3">
        <w:rPr>
          <w:spacing w:val="1"/>
        </w:rPr>
        <w:t xml:space="preserve"> </w:t>
      </w:r>
      <w:r w:rsidR="00CB40F3">
        <w:t>с</w:t>
      </w:r>
      <w:r w:rsidR="00CB40F3">
        <w:rPr>
          <w:spacing w:val="1"/>
        </w:rPr>
        <w:t xml:space="preserve"> </w:t>
      </w:r>
      <w:r w:rsidR="00CB40F3">
        <w:t>одной</w:t>
      </w:r>
      <w:r w:rsidR="00CB40F3">
        <w:rPr>
          <w:spacing w:val="1"/>
        </w:rPr>
        <w:t xml:space="preserve"> </w:t>
      </w:r>
      <w:r w:rsidR="00CB40F3">
        <w:t>стороны,</w:t>
      </w:r>
      <w:r w:rsidR="00CB40F3">
        <w:rPr>
          <w:spacing w:val="1"/>
        </w:rPr>
        <w:t xml:space="preserve"> </w:t>
      </w:r>
      <w:r w:rsidR="00CB40F3">
        <w:t>и</w:t>
      </w:r>
      <w:r w:rsidR="00CB40F3">
        <w:rPr>
          <w:spacing w:val="1"/>
        </w:rPr>
        <w:t xml:space="preserve"> </w:t>
      </w:r>
      <w:r w:rsidR="00CB40F3">
        <w:t>родителями</w:t>
      </w:r>
      <w:r w:rsidR="00CB40F3">
        <w:rPr>
          <w:spacing w:val="1"/>
        </w:rPr>
        <w:t xml:space="preserve"> </w:t>
      </w:r>
      <w:r w:rsidR="00CB40F3">
        <w:t>(законными</w:t>
      </w:r>
      <w:r w:rsidR="00CB40F3">
        <w:rPr>
          <w:spacing w:val="1"/>
        </w:rPr>
        <w:t xml:space="preserve"> </w:t>
      </w:r>
      <w:r w:rsidR="00CB40F3">
        <w:t>представителями)</w:t>
      </w:r>
      <w:r w:rsidR="00CB40F3">
        <w:rPr>
          <w:spacing w:val="1"/>
        </w:rPr>
        <w:t xml:space="preserve"> </w:t>
      </w:r>
      <w:r w:rsidR="00CB40F3">
        <w:t>обучающегося</w:t>
      </w:r>
      <w:r w:rsidR="00CB40F3">
        <w:rPr>
          <w:u w:val="single"/>
        </w:rPr>
        <w:t xml:space="preserve"> </w:t>
      </w:r>
      <w:r w:rsidR="00CB40F3">
        <w:rPr>
          <w:u w:val="single"/>
        </w:rPr>
        <w:tab/>
      </w:r>
    </w:p>
    <w:p w:rsidR="00CB40F3" w:rsidRDefault="00CB40F3" w:rsidP="00CB40F3">
      <w:pPr>
        <w:pStyle w:val="a5"/>
        <w:tabs>
          <w:tab w:val="left" w:pos="6461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именуемые</w:t>
      </w:r>
    </w:p>
    <w:p w:rsidR="00CB40F3" w:rsidRDefault="00CB40F3" w:rsidP="00CB40F3">
      <w:pPr>
        <w:pStyle w:val="a5"/>
        <w:ind w:left="2622"/>
      </w:pPr>
      <w:r>
        <w:t>(ФИО</w:t>
      </w:r>
      <w:r>
        <w:rPr>
          <w:spacing w:val="-3"/>
        </w:rPr>
        <w:t xml:space="preserve"> </w:t>
      </w:r>
      <w:r>
        <w:t>родителей)</w:t>
      </w:r>
    </w:p>
    <w:p w:rsidR="00CB40F3" w:rsidRDefault="00CB40F3" w:rsidP="00CB40F3">
      <w:pPr>
        <w:pStyle w:val="a5"/>
        <w:tabs>
          <w:tab w:val="left" w:pos="9394"/>
        </w:tabs>
        <w:ind w:left="102"/>
      </w:pP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«Родители»,</w:t>
      </w:r>
      <w:r>
        <w:rPr>
          <w:spacing w:val="-2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0F3" w:rsidRDefault="002040F5" w:rsidP="00CB40F3">
      <w:pPr>
        <w:pStyle w:val="a5"/>
        <w:spacing w:before="10"/>
        <w:rPr>
          <w:sz w:val="17"/>
        </w:rPr>
      </w:pPr>
      <w:r w:rsidRPr="002040F5">
        <w:pict>
          <v:shape id="_x0000_s1032" style="position:absolute;margin-left:85.1pt;margin-top:12.55pt;width:462.1pt;height:.1pt;z-index:-251655680;mso-wrap-distance-left:0;mso-wrap-distance-right:0;mso-position-horizontal-relative:page" coordorigin="1702,251" coordsize="9242,0" path="m1702,251r9242,e" filled="f" strokeweight=".6pt">
            <v:path arrowok="t"/>
            <w10:wrap type="topAndBottom" anchorx="page"/>
          </v:shape>
        </w:pict>
      </w:r>
    </w:p>
    <w:p w:rsidR="00CB40F3" w:rsidRDefault="00CB40F3" w:rsidP="00CB40F3">
      <w:pPr>
        <w:pStyle w:val="a5"/>
        <w:spacing w:line="267" w:lineRule="exact"/>
        <w:ind w:left="1541"/>
      </w:pPr>
      <w:r>
        <w:t>(ФИ</w:t>
      </w:r>
      <w:r>
        <w:rPr>
          <w:spacing w:val="-1"/>
        </w:rPr>
        <w:t xml:space="preserve"> </w:t>
      </w:r>
      <w:r>
        <w:t>учащегося)</w:t>
      </w:r>
    </w:p>
    <w:p w:rsidR="00872EF4" w:rsidRDefault="00CB40F3" w:rsidP="00872EF4">
      <w:pPr>
        <w:pStyle w:val="a5"/>
        <w:ind w:left="102"/>
      </w:pP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CB40F3" w:rsidRDefault="00872EF4" w:rsidP="00872EF4">
      <w:pPr>
        <w:pStyle w:val="a5"/>
        <w:ind w:left="102"/>
      </w:pPr>
      <w:r>
        <w:rPr>
          <w:u w:val="thick"/>
        </w:rPr>
        <w:t xml:space="preserve">    </w:t>
      </w:r>
      <w:r w:rsidR="00CB40F3">
        <w:rPr>
          <w:u w:val="thick"/>
        </w:rPr>
        <w:t>МКОУ</w:t>
      </w:r>
      <w:r w:rsidR="00CB40F3">
        <w:rPr>
          <w:spacing w:val="-1"/>
          <w:u w:val="thick"/>
        </w:rPr>
        <w:t xml:space="preserve"> </w:t>
      </w:r>
      <w:r>
        <w:rPr>
          <w:u w:val="thick"/>
        </w:rPr>
        <w:t>«Лак</w:t>
      </w:r>
      <w:r w:rsidR="00CB40F3">
        <w:rPr>
          <w:u w:val="thick"/>
        </w:rPr>
        <w:t>инская</w:t>
      </w:r>
      <w:r w:rsidR="00CB40F3">
        <w:rPr>
          <w:spacing w:val="-1"/>
          <w:u w:val="thick"/>
        </w:rPr>
        <w:t xml:space="preserve"> </w:t>
      </w:r>
      <w:r w:rsidR="00CB40F3">
        <w:rPr>
          <w:u w:val="thick"/>
        </w:rPr>
        <w:t>СОШ</w:t>
      </w:r>
      <w:r w:rsidR="00CB40F3">
        <w:rPr>
          <w:spacing w:val="-1"/>
          <w:u w:val="thick"/>
        </w:rPr>
        <w:t xml:space="preserve"> </w:t>
      </w:r>
      <w:r w:rsidR="00CB40F3">
        <w:rPr>
          <w:u w:val="thick"/>
        </w:rPr>
        <w:t>»: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2"/>
        </w:tabs>
        <w:spacing w:before="196"/>
        <w:ind w:left="461" w:right="748"/>
        <w:rPr>
          <w:sz w:val="24"/>
        </w:rPr>
      </w:pPr>
      <w:r>
        <w:rPr>
          <w:sz w:val="24"/>
        </w:rPr>
        <w:t>Создает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3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2"/>
        </w:tabs>
        <w:spacing w:before="198"/>
        <w:rPr>
          <w:sz w:val="24"/>
        </w:rPr>
      </w:pPr>
      <w:r>
        <w:rPr>
          <w:sz w:val="24"/>
        </w:rPr>
        <w:t>Всестороннего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2"/>
        </w:tabs>
        <w:spacing w:before="201"/>
        <w:ind w:right="744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мероприятий, соблюдение санитарно-гигиенических норм, режим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2"/>
        </w:tabs>
        <w:spacing w:before="198"/>
        <w:ind w:right="755"/>
        <w:rPr>
          <w:sz w:val="24"/>
        </w:rPr>
      </w:pPr>
      <w:r>
        <w:rPr>
          <w:sz w:val="24"/>
        </w:rPr>
        <w:t>Гарантирует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4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2"/>
        </w:tabs>
        <w:spacing w:before="201"/>
        <w:ind w:right="752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учебниками;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2"/>
        </w:tabs>
        <w:spacing w:before="198"/>
        <w:ind w:right="753"/>
        <w:rPr>
          <w:sz w:val="24"/>
        </w:rPr>
      </w:pPr>
      <w:r>
        <w:rPr>
          <w:sz w:val="24"/>
        </w:rPr>
        <w:t>Предоставляет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 помощь;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198"/>
        <w:ind w:right="747"/>
        <w:rPr>
          <w:sz w:val="24"/>
        </w:rPr>
      </w:pPr>
      <w:r>
        <w:rPr>
          <w:sz w:val="24"/>
        </w:rPr>
        <w:t>Предоставляет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возможность:</w:t>
      </w:r>
      <w:r>
        <w:rPr>
          <w:spacing w:val="4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экстернатом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01"/>
        <w:ind w:right="753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  <w:tab w:val="left" w:pos="2177"/>
          <w:tab w:val="left" w:pos="3467"/>
          <w:tab w:val="left" w:pos="5006"/>
          <w:tab w:val="left" w:pos="6614"/>
          <w:tab w:val="left" w:pos="6923"/>
          <w:tab w:val="left" w:pos="7760"/>
          <w:tab w:val="left" w:pos="8093"/>
        </w:tabs>
        <w:spacing w:before="198"/>
        <w:ind w:right="749"/>
        <w:rPr>
          <w:sz w:val="24"/>
        </w:rPr>
      </w:pPr>
      <w:r>
        <w:rPr>
          <w:sz w:val="24"/>
        </w:rPr>
        <w:t>Предоставляет</w:t>
      </w:r>
      <w:r>
        <w:rPr>
          <w:sz w:val="24"/>
        </w:rPr>
        <w:tab/>
        <w:t>родителям</w:t>
      </w:r>
      <w:r>
        <w:rPr>
          <w:sz w:val="24"/>
        </w:rPr>
        <w:tab/>
        <w:t>возможность</w:t>
      </w:r>
      <w:r>
        <w:rPr>
          <w:sz w:val="24"/>
        </w:rPr>
        <w:tab/>
        <w:t>ознакомиться</w:t>
      </w:r>
      <w:r>
        <w:rPr>
          <w:sz w:val="24"/>
        </w:rPr>
        <w:tab/>
        <w:t>с</w:t>
      </w:r>
      <w:r>
        <w:rPr>
          <w:sz w:val="24"/>
        </w:rPr>
        <w:tab/>
        <w:t>ходом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00"/>
        <w:ind w:hanging="361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198"/>
        <w:ind w:right="747"/>
        <w:rPr>
          <w:sz w:val="24"/>
        </w:rPr>
      </w:pPr>
      <w:r>
        <w:rPr>
          <w:sz w:val="24"/>
        </w:rPr>
        <w:t>Обеспечивает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риска»;</w:t>
      </w:r>
    </w:p>
    <w:p w:rsidR="00CB40F3" w:rsidRDefault="00CB40F3" w:rsidP="00CB40F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00"/>
        <w:ind w:right="752"/>
        <w:rPr>
          <w:sz w:val="24"/>
        </w:rPr>
      </w:pPr>
      <w:r>
        <w:rPr>
          <w:sz w:val="24"/>
        </w:rPr>
        <w:t>Своевременно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7"/>
          <w:sz w:val="24"/>
        </w:rPr>
        <w:t xml:space="preserve"> </w:t>
      </w:r>
      <w:r>
        <w:rPr>
          <w:sz w:val="24"/>
        </w:rPr>
        <w:t>меры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CB40F3" w:rsidRDefault="00CB40F3" w:rsidP="00CB40F3">
      <w:pPr>
        <w:sectPr w:rsidR="00CB40F3">
          <w:pgSz w:w="11910" w:h="16840"/>
          <w:pgMar w:top="1440" w:right="100" w:bottom="280" w:left="1600" w:header="720" w:footer="720" w:gutter="0"/>
          <w:cols w:space="720"/>
        </w:sectPr>
      </w:pPr>
    </w:p>
    <w:p w:rsidR="00CB40F3" w:rsidRDefault="00CB40F3" w:rsidP="00CB40F3">
      <w:pPr>
        <w:pStyle w:val="a5"/>
        <w:spacing w:before="5"/>
        <w:rPr>
          <w:sz w:val="10"/>
        </w:rPr>
      </w:pPr>
    </w:p>
    <w:p w:rsidR="00CB40F3" w:rsidRDefault="00CB40F3" w:rsidP="00CB40F3">
      <w:pPr>
        <w:pStyle w:val="2"/>
        <w:spacing w:before="90" w:line="275" w:lineRule="exact"/>
        <w:ind w:left="282"/>
      </w:pPr>
      <w:r>
        <w:rPr>
          <w:u w:val="thick"/>
        </w:rPr>
        <w:t>Родители: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3"/>
          <w:tab w:val="left" w:pos="1254"/>
        </w:tabs>
        <w:spacing w:line="273" w:lineRule="auto"/>
        <w:ind w:right="752"/>
        <w:rPr>
          <w:sz w:val="24"/>
        </w:rPr>
      </w:pPr>
      <w:r>
        <w:rPr>
          <w:sz w:val="24"/>
        </w:rPr>
        <w:t>Совместно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успеваемость;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3"/>
          <w:tab w:val="left" w:pos="1254"/>
        </w:tabs>
        <w:spacing w:before="201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3"/>
          <w:tab w:val="left" w:pos="1254"/>
        </w:tabs>
        <w:spacing w:before="241" w:line="273" w:lineRule="auto"/>
        <w:ind w:right="753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3"/>
          <w:tab w:val="left" w:pos="1254"/>
        </w:tabs>
        <w:spacing w:before="203" w:line="273" w:lineRule="auto"/>
        <w:ind w:right="754"/>
        <w:rPr>
          <w:sz w:val="24"/>
        </w:rPr>
      </w:pPr>
      <w:r>
        <w:rPr>
          <w:sz w:val="24"/>
        </w:rPr>
        <w:t>Несут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4"/>
        </w:tabs>
        <w:spacing w:before="202" w:line="276" w:lineRule="auto"/>
        <w:ind w:right="752"/>
        <w:jc w:val="both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совету, родительскому комитету, Управляющему совету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4"/>
        </w:tabs>
        <w:spacing w:before="196" w:line="273" w:lineRule="auto"/>
        <w:ind w:right="752"/>
        <w:jc w:val="both"/>
        <w:rPr>
          <w:sz w:val="24"/>
        </w:rPr>
      </w:pPr>
      <w:r>
        <w:rPr>
          <w:sz w:val="24"/>
        </w:rPr>
        <w:t>Принимают непосредственное участие в организации работы с детьми, 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 улучшению,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услуг;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4"/>
        </w:tabs>
        <w:spacing w:before="203" w:line="273" w:lineRule="auto"/>
        <w:ind w:right="755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отсутствии.</w:t>
      </w:r>
    </w:p>
    <w:p w:rsidR="00CB40F3" w:rsidRDefault="00CB40F3" w:rsidP="00CB40F3">
      <w:pPr>
        <w:pStyle w:val="a7"/>
        <w:numPr>
          <w:ilvl w:val="1"/>
          <w:numId w:val="13"/>
        </w:numPr>
        <w:tabs>
          <w:tab w:val="left" w:pos="1254"/>
        </w:tabs>
        <w:spacing w:before="202" w:line="276" w:lineRule="auto"/>
        <w:ind w:right="753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благотворительную помощь для содействия в укреплении материальной базы 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(текущий,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CB40F3" w:rsidRDefault="00CB40F3" w:rsidP="00872EF4">
      <w:pPr>
        <w:pStyle w:val="a5"/>
        <w:spacing w:before="196"/>
        <w:ind w:right="366" w:firstLine="534"/>
      </w:pP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обучения ребенка в муниципальном образовательном учреждении. Обе 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школы.</w:t>
      </w:r>
    </w:p>
    <w:p w:rsidR="00CB40F3" w:rsidRDefault="00872EF4" w:rsidP="00872EF4">
      <w:pPr>
        <w:pStyle w:val="a5"/>
        <w:ind w:right="752" w:firstLine="102"/>
        <w:jc w:val="both"/>
      </w:pPr>
      <w:r>
        <w:t xml:space="preserve">       </w:t>
      </w:r>
      <w:r w:rsidR="00CB40F3">
        <w:t>Условия, на которых заключен настоящий договор, могут быть изменены либо по</w:t>
      </w:r>
      <w:r w:rsidR="00CB40F3">
        <w:rPr>
          <w:spacing w:val="1"/>
        </w:rPr>
        <w:t xml:space="preserve"> </w:t>
      </w:r>
      <w:r w:rsidR="00CB40F3">
        <w:t>соглашению</w:t>
      </w:r>
      <w:r w:rsidR="00CB40F3">
        <w:rPr>
          <w:spacing w:val="1"/>
        </w:rPr>
        <w:t xml:space="preserve"> </w:t>
      </w:r>
      <w:r w:rsidR="00CB40F3">
        <w:t>сторон,</w:t>
      </w:r>
      <w:r w:rsidR="00CB40F3">
        <w:rPr>
          <w:spacing w:val="1"/>
        </w:rPr>
        <w:t xml:space="preserve"> </w:t>
      </w:r>
      <w:r w:rsidR="00CB40F3">
        <w:t>либо</w:t>
      </w:r>
      <w:r w:rsidR="00CB40F3">
        <w:rPr>
          <w:spacing w:val="1"/>
        </w:rPr>
        <w:t xml:space="preserve"> </w:t>
      </w:r>
      <w:r w:rsidR="00CB40F3">
        <w:t>в</w:t>
      </w:r>
      <w:r w:rsidR="00CB40F3">
        <w:rPr>
          <w:spacing w:val="1"/>
        </w:rPr>
        <w:t xml:space="preserve"> </w:t>
      </w:r>
      <w:r w:rsidR="00CB40F3">
        <w:t>соответствии</w:t>
      </w:r>
      <w:r w:rsidR="00CB40F3">
        <w:rPr>
          <w:spacing w:val="1"/>
        </w:rPr>
        <w:t xml:space="preserve"> </w:t>
      </w:r>
      <w:r w:rsidR="00CB40F3">
        <w:t>с</w:t>
      </w:r>
      <w:r w:rsidR="00CB40F3">
        <w:rPr>
          <w:spacing w:val="1"/>
        </w:rPr>
        <w:t xml:space="preserve"> </w:t>
      </w:r>
      <w:r w:rsidR="00CB40F3">
        <w:t>действующим</w:t>
      </w:r>
      <w:r w:rsidR="00CB40F3">
        <w:rPr>
          <w:spacing w:val="1"/>
        </w:rPr>
        <w:t xml:space="preserve"> </w:t>
      </w:r>
      <w:r w:rsidR="00CB40F3">
        <w:t>законодательством</w:t>
      </w:r>
      <w:r w:rsidR="00CB40F3">
        <w:rPr>
          <w:spacing w:val="1"/>
        </w:rPr>
        <w:t xml:space="preserve"> </w:t>
      </w:r>
      <w:r w:rsidR="00CB40F3">
        <w:t>Российской</w:t>
      </w:r>
      <w:r w:rsidR="00CB40F3">
        <w:rPr>
          <w:spacing w:val="-1"/>
        </w:rPr>
        <w:t xml:space="preserve"> </w:t>
      </w:r>
      <w:r w:rsidR="00CB40F3">
        <w:t>Федерации.</w:t>
      </w:r>
    </w:p>
    <w:p w:rsidR="00CB40F3" w:rsidRDefault="00CB40F3" w:rsidP="00CB40F3">
      <w:pPr>
        <w:pStyle w:val="a5"/>
        <w:ind w:left="102" w:right="743" w:firstLine="299"/>
        <w:jc w:val="both"/>
      </w:pPr>
      <w:r>
        <w:t>Договор считается расторгнутым в случае</w:t>
      </w:r>
      <w:r>
        <w:rPr>
          <w:spacing w:val="1"/>
        </w:rPr>
        <w:t xml:space="preserve"> </w:t>
      </w:r>
      <w:r>
        <w:t>исключения Обучающегося из Школы, по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CB40F3" w:rsidRDefault="00CB40F3" w:rsidP="00CB40F3">
      <w:pPr>
        <w:pStyle w:val="a5"/>
        <w:spacing w:before="10"/>
        <w:rPr>
          <w:sz w:val="23"/>
        </w:rPr>
      </w:pPr>
    </w:p>
    <w:p w:rsidR="00CB40F3" w:rsidRDefault="00CB40F3" w:rsidP="00872EF4">
      <w:pPr>
        <w:pStyle w:val="a5"/>
        <w:ind w:right="744" w:firstLine="708"/>
        <w:jc w:val="both"/>
      </w:pPr>
      <w:r>
        <w:t>Родители могут расторгнуть договор по собственному желанию, а также в случае</w:t>
      </w:r>
      <w:r>
        <w:rPr>
          <w:spacing w:val="1"/>
        </w:rPr>
        <w:t xml:space="preserve"> </w:t>
      </w:r>
      <w:r>
        <w:t>невыполнение школой своих обязательств. Договор составлен в двух экземплярах:</w:t>
      </w:r>
      <w:r>
        <w:rPr>
          <w:spacing w:val="1"/>
        </w:rPr>
        <w:t xml:space="preserve"> </w:t>
      </w:r>
      <w:r>
        <w:t>один хранится в личном деле ребенка другой</w:t>
      </w:r>
      <w:r>
        <w:rPr>
          <w:spacing w:val="1"/>
        </w:rPr>
        <w:t xml:space="preserve"> </w:t>
      </w:r>
      <w:r>
        <w:t>на руках у родителей (или лиц, их</w:t>
      </w:r>
      <w:r>
        <w:rPr>
          <w:spacing w:val="1"/>
        </w:rPr>
        <w:t xml:space="preserve"> </w:t>
      </w:r>
      <w:r>
        <w:t>заменяющих).</w:t>
      </w:r>
    </w:p>
    <w:p w:rsidR="00CB40F3" w:rsidRDefault="00CB40F3" w:rsidP="00CB40F3">
      <w:pPr>
        <w:spacing w:before="232"/>
        <w:ind w:left="534"/>
        <w:jc w:val="both"/>
        <w:rPr>
          <w:sz w:val="20"/>
        </w:rPr>
      </w:pPr>
      <w:r>
        <w:rPr>
          <w:sz w:val="20"/>
          <w:u w:val="single"/>
        </w:rPr>
        <w:t>СТОРОНЫ,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ПОДПИСАВШИЕ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НАСТОЯЩИЙ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ДОГОВОР:</w:t>
      </w:r>
    </w:p>
    <w:p w:rsidR="00CB40F3" w:rsidRDefault="00CB40F3" w:rsidP="00CB40F3">
      <w:pPr>
        <w:pStyle w:val="a5"/>
        <w:spacing w:before="7"/>
        <w:rPr>
          <w:sz w:val="12"/>
        </w:rPr>
      </w:pPr>
    </w:p>
    <w:p w:rsidR="00CB40F3" w:rsidRDefault="00CB40F3" w:rsidP="00CB40F3">
      <w:pPr>
        <w:tabs>
          <w:tab w:val="left" w:pos="4739"/>
        </w:tabs>
        <w:spacing w:before="91" w:line="228" w:lineRule="exact"/>
        <w:ind w:left="533"/>
        <w:rPr>
          <w:b/>
          <w:sz w:val="20"/>
        </w:rPr>
      </w:pPr>
      <w:r>
        <w:rPr>
          <w:b/>
          <w:sz w:val="20"/>
        </w:rPr>
        <w:t>МКОУ</w:t>
      </w:r>
      <w:r>
        <w:rPr>
          <w:b/>
          <w:spacing w:val="-3"/>
          <w:sz w:val="20"/>
        </w:rPr>
        <w:t xml:space="preserve"> </w:t>
      </w:r>
      <w:r w:rsidR="00872EF4">
        <w:rPr>
          <w:b/>
          <w:sz w:val="20"/>
        </w:rPr>
        <w:t>«Лак</w:t>
      </w:r>
      <w:r>
        <w:rPr>
          <w:b/>
          <w:sz w:val="20"/>
        </w:rPr>
        <w:t>инская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»</w:t>
      </w:r>
      <w:r>
        <w:rPr>
          <w:b/>
          <w:sz w:val="20"/>
        </w:rPr>
        <w:tab/>
        <w:t>Родители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(Законные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представители):</w:t>
      </w:r>
    </w:p>
    <w:p w:rsidR="00CB40F3" w:rsidRDefault="00CB40F3" w:rsidP="00CB40F3">
      <w:pPr>
        <w:tabs>
          <w:tab w:val="left" w:pos="4778"/>
          <w:tab w:val="left" w:pos="8372"/>
        </w:tabs>
        <w:spacing w:line="227" w:lineRule="exact"/>
        <w:ind w:left="533"/>
        <w:rPr>
          <w:sz w:val="20"/>
        </w:rPr>
      </w:pPr>
      <w:r>
        <w:rPr>
          <w:sz w:val="20"/>
        </w:rPr>
        <w:t>Адрес:</w:t>
      </w:r>
      <w:r>
        <w:rPr>
          <w:spacing w:val="-5"/>
          <w:sz w:val="20"/>
        </w:rPr>
        <w:t xml:space="preserve"> </w:t>
      </w:r>
      <w:r w:rsidR="00872EF4">
        <w:rPr>
          <w:sz w:val="20"/>
        </w:rPr>
        <w:t>д.Лакино</w:t>
      </w:r>
      <w:r>
        <w:rPr>
          <w:sz w:val="20"/>
        </w:rPr>
        <w:t>,</w:t>
      </w:r>
      <w:r>
        <w:rPr>
          <w:sz w:val="20"/>
        </w:rPr>
        <w:tab/>
        <w:t>Мать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0F3" w:rsidRDefault="00CB40F3" w:rsidP="00CB40F3">
      <w:pPr>
        <w:tabs>
          <w:tab w:val="left" w:pos="4695"/>
          <w:tab w:val="left" w:pos="8362"/>
        </w:tabs>
        <w:spacing w:line="229" w:lineRule="exact"/>
        <w:ind w:left="533"/>
        <w:rPr>
          <w:sz w:val="20"/>
        </w:rPr>
      </w:pPr>
      <w:r>
        <w:rPr>
          <w:sz w:val="20"/>
        </w:rPr>
        <w:t>ул.</w:t>
      </w:r>
      <w:r>
        <w:rPr>
          <w:spacing w:val="-3"/>
          <w:sz w:val="20"/>
        </w:rPr>
        <w:t xml:space="preserve"> </w:t>
      </w:r>
      <w:r w:rsidR="00872EF4">
        <w:rPr>
          <w:sz w:val="20"/>
        </w:rPr>
        <w:t>Н.Г.Тупеко 9</w:t>
      </w:r>
      <w:r>
        <w:rPr>
          <w:sz w:val="20"/>
        </w:rPr>
        <w:t>,</w:t>
      </w:r>
      <w:r>
        <w:rPr>
          <w:sz w:val="20"/>
        </w:rPr>
        <w:tab/>
      </w:r>
      <w:r w:rsidR="00F67367">
        <w:rPr>
          <w:sz w:val="20"/>
        </w:rPr>
        <w:t xml:space="preserve"> </w:t>
      </w:r>
      <w:r>
        <w:rPr>
          <w:sz w:val="20"/>
        </w:rPr>
        <w:t>Отец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0F3" w:rsidRDefault="00872EF4" w:rsidP="00CB40F3">
      <w:pPr>
        <w:tabs>
          <w:tab w:val="left" w:pos="4756"/>
          <w:tab w:val="left" w:pos="8408"/>
        </w:tabs>
        <w:ind w:left="533"/>
        <w:rPr>
          <w:sz w:val="20"/>
        </w:rPr>
      </w:pPr>
      <w:r>
        <w:rPr>
          <w:sz w:val="20"/>
        </w:rPr>
        <w:t>Большемуртинского</w:t>
      </w:r>
      <w:r w:rsidR="00CB40F3">
        <w:rPr>
          <w:spacing w:val="-5"/>
          <w:sz w:val="20"/>
        </w:rPr>
        <w:t xml:space="preserve"> </w:t>
      </w:r>
      <w:r w:rsidR="00CB40F3">
        <w:rPr>
          <w:sz w:val="20"/>
        </w:rPr>
        <w:t>район</w:t>
      </w:r>
      <w:r>
        <w:rPr>
          <w:sz w:val="20"/>
        </w:rPr>
        <w:t>а</w:t>
      </w:r>
      <w:r w:rsidR="00CB40F3">
        <w:rPr>
          <w:sz w:val="20"/>
        </w:rPr>
        <w:t>,</w:t>
      </w:r>
      <w:r w:rsidR="00CB40F3">
        <w:rPr>
          <w:sz w:val="20"/>
        </w:rPr>
        <w:tab/>
        <w:t>домашний</w:t>
      </w:r>
      <w:r w:rsidR="00CB40F3">
        <w:rPr>
          <w:spacing w:val="-4"/>
          <w:sz w:val="20"/>
        </w:rPr>
        <w:t xml:space="preserve"> </w:t>
      </w:r>
      <w:r w:rsidR="00CB40F3">
        <w:rPr>
          <w:sz w:val="20"/>
        </w:rPr>
        <w:t>адрес,</w:t>
      </w:r>
      <w:r w:rsidR="00CB40F3">
        <w:rPr>
          <w:spacing w:val="-4"/>
          <w:sz w:val="20"/>
        </w:rPr>
        <w:t xml:space="preserve"> </w:t>
      </w:r>
      <w:r w:rsidR="00CB40F3">
        <w:rPr>
          <w:sz w:val="20"/>
        </w:rPr>
        <w:t>телефон</w:t>
      </w:r>
      <w:r w:rsidR="00CB40F3">
        <w:rPr>
          <w:sz w:val="20"/>
          <w:u w:val="single"/>
        </w:rPr>
        <w:t xml:space="preserve"> </w:t>
      </w:r>
      <w:r w:rsidR="00CB40F3">
        <w:rPr>
          <w:sz w:val="20"/>
          <w:u w:val="single"/>
        </w:rPr>
        <w:tab/>
      </w:r>
    </w:p>
    <w:p w:rsidR="00CB40F3" w:rsidRDefault="002040F5" w:rsidP="00F67367">
      <w:pPr>
        <w:tabs>
          <w:tab w:val="left" w:pos="8408"/>
        </w:tabs>
        <w:spacing w:before="1"/>
        <w:ind w:left="533"/>
        <w:rPr>
          <w:sz w:val="20"/>
        </w:rPr>
      </w:pPr>
      <w:r w:rsidRPr="002040F5">
        <w:rPr>
          <w:sz w:val="22"/>
          <w:lang w:eastAsia="en-US"/>
        </w:rPr>
        <w:pict>
          <v:shape id="_x0000_s1026" style="position:absolute;left:0;text-align:left;margin-left:309.3pt;margin-top:10.45pt;width:185pt;height:.1pt;z-index:251654656;mso-position-horizontal-relative:page" coordorigin="6186,209" coordsize="3700,0" o:spt="100" adj="0,,0" path="m6186,209r3295,m9487,209r399,e" filled="f" strokeweight=".17569mm">
            <v:stroke joinstyle="round"/>
            <v:formulas/>
            <v:path arrowok="t" o:connecttype="segments"/>
            <w10:wrap anchorx="page"/>
          </v:shape>
        </w:pict>
      </w:r>
      <w:r w:rsidR="00F67367">
        <w:rPr>
          <w:sz w:val="20"/>
        </w:rPr>
        <w:t>663076</w:t>
      </w:r>
    </w:p>
    <w:p w:rsidR="00CB40F3" w:rsidRDefault="00CB40F3" w:rsidP="00CB40F3">
      <w:pPr>
        <w:tabs>
          <w:tab w:val="left" w:pos="2803"/>
          <w:tab w:val="left" w:pos="4684"/>
          <w:tab w:val="left" w:pos="8011"/>
        </w:tabs>
        <w:spacing w:before="3"/>
        <w:ind w:left="533"/>
        <w:rPr>
          <w:sz w:val="20"/>
        </w:rPr>
      </w:pPr>
      <w:r>
        <w:rPr>
          <w:sz w:val="20"/>
        </w:rPr>
        <w:t>Директор:</w:t>
      </w:r>
      <w:r>
        <w:rPr>
          <w:sz w:val="20"/>
          <w:u w:val="single"/>
        </w:rPr>
        <w:tab/>
      </w:r>
      <w:r w:rsidR="00872EF4">
        <w:rPr>
          <w:sz w:val="20"/>
        </w:rPr>
        <w:t xml:space="preserve"> С.В.Садовский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05C0" w:rsidRDefault="000105C0" w:rsidP="00CB40F3">
      <w:pPr>
        <w:widowControl w:val="0"/>
        <w:tabs>
          <w:tab w:val="num" w:pos="1620"/>
        </w:tabs>
        <w:autoSpaceDE w:val="0"/>
        <w:autoSpaceDN w:val="0"/>
        <w:adjustRightInd w:val="0"/>
        <w:ind w:left="2148"/>
        <w:rPr>
          <w:rFonts w:ascii="Times New Roman CYR" w:hAnsi="Times New Roman CYR" w:cs="Times New Roman CYR"/>
          <w:color w:val="1C1C1C"/>
          <w:sz w:val="28"/>
          <w:szCs w:val="28"/>
        </w:rPr>
      </w:pPr>
    </w:p>
    <w:p w:rsidR="00D25920" w:rsidRDefault="00D25920"/>
    <w:sectPr w:rsidR="00D25920" w:rsidSect="000105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792"/>
        </w:tabs>
        <w:ind w:left="360" w:hanging="360"/>
      </w:pPr>
      <w:rPr>
        <w:rFonts w:ascii="Symbol" w:hAnsi="Symbol"/>
      </w:rPr>
    </w:lvl>
  </w:abstractNum>
  <w:abstractNum w:abstractNumId="3">
    <w:nsid w:val="07660DBF"/>
    <w:multiLevelType w:val="hybridMultilevel"/>
    <w:tmpl w:val="074AF8B0"/>
    <w:lvl w:ilvl="0" w:tplc="2898C5B8">
      <w:start w:val="8"/>
      <w:numFmt w:val="decimal"/>
      <w:lvlText w:val="%1."/>
      <w:lvlJc w:val="left"/>
      <w:pPr>
        <w:ind w:left="822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E6CDB3E">
      <w:start w:val="1"/>
      <w:numFmt w:val="decimal"/>
      <w:lvlText w:val="%2."/>
      <w:lvlJc w:val="left"/>
      <w:pPr>
        <w:ind w:left="810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FEFE28">
      <w:numFmt w:val="bullet"/>
      <w:lvlText w:val="•"/>
      <w:lvlJc w:val="left"/>
      <w:pPr>
        <w:ind w:left="1862" w:hanging="276"/>
      </w:pPr>
      <w:rPr>
        <w:rFonts w:hint="default"/>
        <w:lang w:val="ru-RU" w:eastAsia="en-US" w:bidi="ar-SA"/>
      </w:rPr>
    </w:lvl>
    <w:lvl w:ilvl="3" w:tplc="DDC6757A">
      <w:numFmt w:val="bullet"/>
      <w:lvlText w:val="•"/>
      <w:lvlJc w:val="left"/>
      <w:pPr>
        <w:ind w:left="2905" w:hanging="276"/>
      </w:pPr>
      <w:rPr>
        <w:rFonts w:hint="default"/>
        <w:lang w:val="ru-RU" w:eastAsia="en-US" w:bidi="ar-SA"/>
      </w:rPr>
    </w:lvl>
    <w:lvl w:ilvl="4" w:tplc="33D4C910">
      <w:numFmt w:val="bullet"/>
      <w:lvlText w:val="•"/>
      <w:lvlJc w:val="left"/>
      <w:pPr>
        <w:ind w:left="3948" w:hanging="276"/>
      </w:pPr>
      <w:rPr>
        <w:rFonts w:hint="default"/>
        <w:lang w:val="ru-RU" w:eastAsia="en-US" w:bidi="ar-SA"/>
      </w:rPr>
    </w:lvl>
    <w:lvl w:ilvl="5" w:tplc="F0B62D0A">
      <w:numFmt w:val="bullet"/>
      <w:lvlText w:val="•"/>
      <w:lvlJc w:val="left"/>
      <w:pPr>
        <w:ind w:left="4991" w:hanging="276"/>
      </w:pPr>
      <w:rPr>
        <w:rFonts w:hint="default"/>
        <w:lang w:val="ru-RU" w:eastAsia="en-US" w:bidi="ar-SA"/>
      </w:rPr>
    </w:lvl>
    <w:lvl w:ilvl="6" w:tplc="66DC8E00">
      <w:numFmt w:val="bullet"/>
      <w:lvlText w:val="•"/>
      <w:lvlJc w:val="left"/>
      <w:pPr>
        <w:ind w:left="6034" w:hanging="276"/>
      </w:pPr>
      <w:rPr>
        <w:rFonts w:hint="default"/>
        <w:lang w:val="ru-RU" w:eastAsia="en-US" w:bidi="ar-SA"/>
      </w:rPr>
    </w:lvl>
    <w:lvl w:ilvl="7" w:tplc="1C00B44E">
      <w:numFmt w:val="bullet"/>
      <w:lvlText w:val="•"/>
      <w:lvlJc w:val="left"/>
      <w:pPr>
        <w:ind w:left="7077" w:hanging="276"/>
      </w:pPr>
      <w:rPr>
        <w:rFonts w:hint="default"/>
        <w:lang w:val="ru-RU" w:eastAsia="en-US" w:bidi="ar-SA"/>
      </w:rPr>
    </w:lvl>
    <w:lvl w:ilvl="8" w:tplc="AB0ED8F0">
      <w:numFmt w:val="bullet"/>
      <w:lvlText w:val="•"/>
      <w:lvlJc w:val="left"/>
      <w:pPr>
        <w:ind w:left="8120" w:hanging="276"/>
      </w:pPr>
      <w:rPr>
        <w:rFonts w:hint="default"/>
        <w:lang w:val="ru-RU" w:eastAsia="en-US" w:bidi="ar-SA"/>
      </w:rPr>
    </w:lvl>
  </w:abstractNum>
  <w:abstractNum w:abstractNumId="4">
    <w:nsid w:val="147E6BFA"/>
    <w:multiLevelType w:val="hybridMultilevel"/>
    <w:tmpl w:val="30FA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2327"/>
    <w:multiLevelType w:val="hybridMultilevel"/>
    <w:tmpl w:val="792C19AC"/>
    <w:lvl w:ilvl="0" w:tplc="3AA2BD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ACE86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E48EA4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A3CC702A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9A5C261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870AF9FE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407C653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91B4193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9C12FFB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6">
    <w:nsid w:val="2A594A8B"/>
    <w:multiLevelType w:val="hybridMultilevel"/>
    <w:tmpl w:val="079C5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33792"/>
    <w:multiLevelType w:val="hybridMultilevel"/>
    <w:tmpl w:val="3FF28354"/>
    <w:lvl w:ilvl="0" w:tplc="2D1A9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E81"/>
    <w:multiLevelType w:val="hybridMultilevel"/>
    <w:tmpl w:val="329A95AE"/>
    <w:lvl w:ilvl="0" w:tplc="C6ECC4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17E17"/>
    <w:multiLevelType w:val="hybridMultilevel"/>
    <w:tmpl w:val="12F8F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079B4"/>
    <w:multiLevelType w:val="hybridMultilevel"/>
    <w:tmpl w:val="21A637CA"/>
    <w:lvl w:ilvl="0" w:tplc="03704A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F5964"/>
    <w:multiLevelType w:val="hybridMultilevel"/>
    <w:tmpl w:val="842279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6996"/>
    <w:multiLevelType w:val="hybridMultilevel"/>
    <w:tmpl w:val="DD44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C0789"/>
    <w:multiLevelType w:val="hybridMultilevel"/>
    <w:tmpl w:val="697AFD0C"/>
    <w:lvl w:ilvl="0" w:tplc="53B6DE9E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color w:val="1C1C1C"/>
        <w:w w:val="100"/>
        <w:sz w:val="28"/>
        <w:szCs w:val="28"/>
        <w:lang w:val="ru-RU" w:eastAsia="en-US" w:bidi="ar-SA"/>
      </w:rPr>
    </w:lvl>
    <w:lvl w:ilvl="1" w:tplc="1712651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BE0E8F78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4FDADE78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44B8A7F6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0BA865A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398C2648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0E4C007A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9FF88482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14">
    <w:nsid w:val="6E4E7180"/>
    <w:multiLevelType w:val="hybridMultilevel"/>
    <w:tmpl w:val="34CE4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40401"/>
    <w:multiLevelType w:val="hybridMultilevel"/>
    <w:tmpl w:val="D8D0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105C0"/>
    <w:rsid w:val="0000673B"/>
    <w:rsid w:val="000105C0"/>
    <w:rsid w:val="0003011A"/>
    <w:rsid w:val="0006546A"/>
    <w:rsid w:val="000839EA"/>
    <w:rsid w:val="000953A1"/>
    <w:rsid w:val="000A7022"/>
    <w:rsid w:val="000C73D9"/>
    <w:rsid w:val="002040F5"/>
    <w:rsid w:val="002147DD"/>
    <w:rsid w:val="00247C3D"/>
    <w:rsid w:val="0029589B"/>
    <w:rsid w:val="002D25D7"/>
    <w:rsid w:val="002F1837"/>
    <w:rsid w:val="0034103A"/>
    <w:rsid w:val="006709D3"/>
    <w:rsid w:val="00697592"/>
    <w:rsid w:val="006A437C"/>
    <w:rsid w:val="006B7E98"/>
    <w:rsid w:val="006D64C9"/>
    <w:rsid w:val="008341FD"/>
    <w:rsid w:val="00855B77"/>
    <w:rsid w:val="00872EF4"/>
    <w:rsid w:val="00900386"/>
    <w:rsid w:val="0093108A"/>
    <w:rsid w:val="00963BA8"/>
    <w:rsid w:val="00C8536D"/>
    <w:rsid w:val="00C96E7B"/>
    <w:rsid w:val="00CB40F3"/>
    <w:rsid w:val="00D25920"/>
    <w:rsid w:val="00D52F28"/>
    <w:rsid w:val="00D7618A"/>
    <w:rsid w:val="00F23B71"/>
    <w:rsid w:val="00F6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05C0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05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105C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F23B71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B40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B40F3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link w:val="a5"/>
    <w:uiPriority w:val="1"/>
    <w:rsid w:val="00CB40F3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CB40F3"/>
    <w:pPr>
      <w:widowControl w:val="0"/>
      <w:autoSpaceDE w:val="0"/>
      <w:autoSpaceDN w:val="0"/>
      <w:ind w:left="462" w:hanging="36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7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01E4-9A8E-46C8-BF44-D72B3D9E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ПК</cp:lastModifiedBy>
  <cp:revision>2</cp:revision>
  <cp:lastPrinted>2018-05-04T05:29:00Z</cp:lastPrinted>
  <dcterms:created xsi:type="dcterms:W3CDTF">2021-07-14T07:20:00Z</dcterms:created>
  <dcterms:modified xsi:type="dcterms:W3CDTF">2021-07-14T07:20:00Z</dcterms:modified>
</cp:coreProperties>
</file>