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CF" w:rsidRPr="00E502CF" w:rsidRDefault="00E502CF" w:rsidP="00E502CF">
      <w:pPr>
        <w:jc w:val="right"/>
        <w:rPr>
          <w:b/>
          <w:sz w:val="28"/>
          <w:szCs w:val="28"/>
        </w:rPr>
      </w:pPr>
      <w:r w:rsidRPr="00E502CF">
        <w:rPr>
          <w:b/>
          <w:sz w:val="28"/>
          <w:szCs w:val="28"/>
        </w:rPr>
        <w:t>ПРОЕКТ</w:t>
      </w:r>
    </w:p>
    <w:p w:rsidR="00ED7A67" w:rsidRPr="00702102" w:rsidRDefault="00ED7A67" w:rsidP="00ED7A67">
      <w:pPr>
        <w:jc w:val="center"/>
        <w:rPr>
          <w:sz w:val="28"/>
          <w:szCs w:val="28"/>
        </w:rPr>
      </w:pPr>
      <w:r w:rsidRPr="00702102">
        <w:rPr>
          <w:sz w:val="28"/>
          <w:szCs w:val="28"/>
        </w:rPr>
        <w:t>Муниципальное казенное общеобразовательное учреждение</w:t>
      </w:r>
    </w:p>
    <w:p w:rsidR="00ED7A67" w:rsidRPr="00702102" w:rsidRDefault="00ED7A67" w:rsidP="00ED7A67">
      <w:pPr>
        <w:jc w:val="center"/>
        <w:rPr>
          <w:sz w:val="28"/>
          <w:szCs w:val="28"/>
        </w:rPr>
      </w:pPr>
      <w:r w:rsidRPr="00702102">
        <w:rPr>
          <w:sz w:val="28"/>
          <w:szCs w:val="28"/>
        </w:rPr>
        <w:t>«</w:t>
      </w:r>
      <w:r w:rsidR="00936CE9">
        <w:rPr>
          <w:sz w:val="28"/>
          <w:szCs w:val="28"/>
        </w:rPr>
        <w:t>Лак</w:t>
      </w:r>
      <w:r w:rsidRPr="00702102">
        <w:rPr>
          <w:sz w:val="28"/>
          <w:szCs w:val="28"/>
        </w:rPr>
        <w:t>инская средняя общеобразовательная школа»</w:t>
      </w:r>
    </w:p>
    <w:p w:rsidR="00ED7A67" w:rsidRPr="00702102" w:rsidRDefault="00ED7A67" w:rsidP="00ED7A67">
      <w:pPr>
        <w:rPr>
          <w:sz w:val="28"/>
          <w:szCs w:val="28"/>
        </w:rPr>
      </w:pPr>
    </w:p>
    <w:p w:rsidR="00ED7A67" w:rsidRPr="00702102" w:rsidRDefault="00ED7A67" w:rsidP="00ED7A67">
      <w:pPr>
        <w:rPr>
          <w:sz w:val="28"/>
          <w:szCs w:val="28"/>
        </w:rPr>
      </w:pPr>
    </w:p>
    <w:p w:rsidR="00936CE9" w:rsidRPr="00936CE9" w:rsidRDefault="00936CE9" w:rsidP="00936CE9">
      <w:pPr>
        <w:rPr>
          <w:bCs/>
          <w:color w:val="000000"/>
        </w:rPr>
      </w:pPr>
      <w:proofErr w:type="gramStart"/>
      <w:r w:rsidRPr="00936CE9">
        <w:rPr>
          <w:bCs/>
          <w:color w:val="000000"/>
        </w:rPr>
        <w:t xml:space="preserve">Рассмотрено </w:t>
      </w:r>
      <w:r>
        <w:rPr>
          <w:bCs/>
          <w:color w:val="000000"/>
        </w:rPr>
        <w:t xml:space="preserve">на ШМО           </w:t>
      </w:r>
      <w:r w:rsidRPr="00936CE9">
        <w:rPr>
          <w:bCs/>
          <w:color w:val="000000"/>
        </w:rPr>
        <w:t xml:space="preserve">     Согласовано</w:t>
      </w:r>
      <w:proofErr w:type="gramEnd"/>
      <w:r w:rsidRPr="00936CE9">
        <w:rPr>
          <w:bCs/>
          <w:color w:val="000000"/>
        </w:rPr>
        <w:t>________</w:t>
      </w:r>
      <w:r>
        <w:rPr>
          <w:bCs/>
          <w:color w:val="000000"/>
        </w:rPr>
        <w:t xml:space="preserve">_                           </w:t>
      </w:r>
      <w:r w:rsidRPr="00936CE9">
        <w:rPr>
          <w:bCs/>
          <w:color w:val="000000"/>
        </w:rPr>
        <w:t xml:space="preserve"> Утверждено _________</w:t>
      </w:r>
    </w:p>
    <w:p w:rsidR="00936CE9" w:rsidRPr="00936CE9" w:rsidRDefault="00936CE9" w:rsidP="00936CE9">
      <w:pPr>
        <w:rPr>
          <w:bCs/>
          <w:color w:val="000000"/>
        </w:rPr>
      </w:pPr>
      <w:r w:rsidRPr="00936CE9">
        <w:rPr>
          <w:bCs/>
          <w:color w:val="000000"/>
        </w:rPr>
        <w:t>Пр</w:t>
      </w:r>
      <w:r>
        <w:rPr>
          <w:bCs/>
          <w:color w:val="000000"/>
        </w:rPr>
        <w:t xml:space="preserve">отокол №___                        </w:t>
      </w:r>
      <w:r w:rsidRPr="00936CE9">
        <w:rPr>
          <w:bCs/>
          <w:color w:val="000000"/>
        </w:rPr>
        <w:t xml:space="preserve">   /О.П. Носо</w:t>
      </w:r>
      <w:r>
        <w:rPr>
          <w:bCs/>
          <w:color w:val="000000"/>
        </w:rPr>
        <w:t>ва/ зам</w:t>
      </w:r>
      <w:proofErr w:type="gramStart"/>
      <w:r>
        <w:rPr>
          <w:bCs/>
          <w:color w:val="000000"/>
        </w:rPr>
        <w:t>.д</w:t>
      </w:r>
      <w:proofErr w:type="gramEnd"/>
      <w:r>
        <w:rPr>
          <w:bCs/>
          <w:color w:val="000000"/>
        </w:rPr>
        <w:t xml:space="preserve">иректора       </w:t>
      </w:r>
      <w:r w:rsidRPr="00936CE9">
        <w:rPr>
          <w:bCs/>
          <w:color w:val="000000"/>
        </w:rPr>
        <w:t xml:space="preserve">  Директор школы: С.В. Садовский</w:t>
      </w:r>
    </w:p>
    <w:p w:rsidR="00936CE9" w:rsidRPr="00936CE9" w:rsidRDefault="00936CE9" w:rsidP="00936CE9">
      <w:pPr>
        <w:rPr>
          <w:bCs/>
          <w:color w:val="000000"/>
        </w:rPr>
      </w:pPr>
      <w:proofErr w:type="gramStart"/>
      <w:r w:rsidRPr="00936CE9">
        <w:rPr>
          <w:bCs/>
          <w:color w:val="000000"/>
        </w:rPr>
        <w:t>От</w:t>
      </w:r>
      <w:proofErr w:type="gramEnd"/>
      <w:r w:rsidRPr="00936CE9">
        <w:rPr>
          <w:bCs/>
          <w:color w:val="000000"/>
        </w:rPr>
        <w:t xml:space="preserve"> ___________     </w:t>
      </w:r>
      <w:r>
        <w:rPr>
          <w:bCs/>
          <w:color w:val="000000"/>
        </w:rPr>
        <w:t xml:space="preserve">                 </w:t>
      </w:r>
      <w:r w:rsidRPr="00936CE9">
        <w:rPr>
          <w:bCs/>
          <w:color w:val="000000"/>
        </w:rPr>
        <w:t xml:space="preserve">    по УВР                                </w:t>
      </w:r>
      <w:r>
        <w:rPr>
          <w:bCs/>
          <w:color w:val="000000"/>
        </w:rPr>
        <w:t xml:space="preserve">                      </w:t>
      </w:r>
      <w:r w:rsidRPr="00936CE9">
        <w:rPr>
          <w:bCs/>
          <w:color w:val="000000"/>
        </w:rPr>
        <w:t xml:space="preserve">  Приказ от _________ №_</w:t>
      </w:r>
    </w:p>
    <w:p w:rsidR="00ED7A67" w:rsidRPr="00936CE9" w:rsidRDefault="00ED7A67" w:rsidP="00ED7A67"/>
    <w:p w:rsidR="00ED7A67" w:rsidRDefault="00ED7A67" w:rsidP="00ED7A67">
      <w:pPr>
        <w:rPr>
          <w:sz w:val="28"/>
          <w:szCs w:val="28"/>
        </w:rPr>
      </w:pPr>
    </w:p>
    <w:p w:rsidR="00ED7A67" w:rsidRPr="00702102" w:rsidRDefault="00ED7A67" w:rsidP="00ED7A67">
      <w:pPr>
        <w:rPr>
          <w:sz w:val="28"/>
          <w:szCs w:val="28"/>
        </w:rPr>
      </w:pPr>
    </w:p>
    <w:p w:rsidR="00ED7A67" w:rsidRDefault="00ED7A67" w:rsidP="00ED7A67">
      <w:pPr>
        <w:rPr>
          <w:sz w:val="28"/>
          <w:szCs w:val="28"/>
        </w:rPr>
      </w:pPr>
    </w:p>
    <w:p w:rsidR="00936CE9" w:rsidRDefault="00936CE9" w:rsidP="00ED7A67">
      <w:pPr>
        <w:rPr>
          <w:sz w:val="28"/>
          <w:szCs w:val="28"/>
        </w:rPr>
      </w:pPr>
    </w:p>
    <w:p w:rsidR="00936CE9" w:rsidRDefault="00936CE9" w:rsidP="00ED7A67">
      <w:pPr>
        <w:rPr>
          <w:sz w:val="28"/>
          <w:szCs w:val="28"/>
        </w:rPr>
      </w:pPr>
    </w:p>
    <w:p w:rsidR="00936CE9" w:rsidRDefault="00936CE9" w:rsidP="00ED7A67">
      <w:pPr>
        <w:rPr>
          <w:sz w:val="28"/>
          <w:szCs w:val="28"/>
        </w:rPr>
      </w:pPr>
    </w:p>
    <w:p w:rsidR="00936CE9" w:rsidRDefault="00936CE9" w:rsidP="00ED7A67">
      <w:pPr>
        <w:rPr>
          <w:sz w:val="28"/>
          <w:szCs w:val="28"/>
        </w:rPr>
      </w:pPr>
    </w:p>
    <w:p w:rsidR="00936CE9" w:rsidRDefault="00936CE9" w:rsidP="00ED7A67">
      <w:pPr>
        <w:rPr>
          <w:sz w:val="28"/>
          <w:szCs w:val="28"/>
        </w:rPr>
      </w:pPr>
    </w:p>
    <w:p w:rsidR="00936CE9" w:rsidRDefault="00936CE9" w:rsidP="00ED7A67">
      <w:pPr>
        <w:rPr>
          <w:sz w:val="28"/>
          <w:szCs w:val="28"/>
        </w:rPr>
      </w:pPr>
    </w:p>
    <w:p w:rsidR="00936CE9" w:rsidRDefault="00936CE9" w:rsidP="00ED7A67">
      <w:pPr>
        <w:rPr>
          <w:sz w:val="28"/>
          <w:szCs w:val="28"/>
        </w:rPr>
      </w:pPr>
    </w:p>
    <w:p w:rsidR="00936CE9" w:rsidRPr="00702102" w:rsidRDefault="00936CE9" w:rsidP="00ED7A67">
      <w:pPr>
        <w:rPr>
          <w:sz w:val="28"/>
          <w:szCs w:val="28"/>
        </w:rPr>
      </w:pPr>
    </w:p>
    <w:p w:rsidR="00ED7A67" w:rsidRPr="00702102" w:rsidRDefault="00ED7A67" w:rsidP="00ED7A67">
      <w:pPr>
        <w:jc w:val="center"/>
        <w:rPr>
          <w:b/>
          <w:sz w:val="40"/>
          <w:szCs w:val="40"/>
        </w:rPr>
      </w:pPr>
      <w:r w:rsidRPr="00702102">
        <w:rPr>
          <w:b/>
          <w:sz w:val="40"/>
          <w:szCs w:val="40"/>
        </w:rPr>
        <w:t>Рабочая  программа</w:t>
      </w:r>
    </w:p>
    <w:p w:rsidR="00ED7A67" w:rsidRPr="00AF37DB" w:rsidRDefault="00ED7A67" w:rsidP="00ED7A67">
      <w:pPr>
        <w:jc w:val="center"/>
        <w:rPr>
          <w:b/>
          <w:sz w:val="36"/>
          <w:szCs w:val="28"/>
        </w:rPr>
      </w:pPr>
      <w:r w:rsidRPr="00AF37DB">
        <w:rPr>
          <w:b/>
          <w:sz w:val="36"/>
          <w:szCs w:val="28"/>
        </w:rPr>
        <w:t xml:space="preserve">по физике </w:t>
      </w:r>
    </w:p>
    <w:p w:rsidR="00ED7A67" w:rsidRPr="0076331F" w:rsidRDefault="00ED7A67" w:rsidP="00ED7A67">
      <w:pPr>
        <w:jc w:val="center"/>
        <w:rPr>
          <w:b/>
          <w:i/>
          <w:sz w:val="28"/>
          <w:szCs w:val="28"/>
        </w:rPr>
      </w:pPr>
      <w:r w:rsidRPr="0076331F">
        <w:rPr>
          <w:b/>
          <w:i/>
          <w:sz w:val="28"/>
          <w:szCs w:val="28"/>
        </w:rPr>
        <w:t xml:space="preserve">для </w:t>
      </w:r>
      <w:r>
        <w:rPr>
          <w:b/>
          <w:i/>
          <w:sz w:val="28"/>
          <w:szCs w:val="28"/>
        </w:rPr>
        <w:t>основного</w:t>
      </w:r>
      <w:r w:rsidRPr="0076331F">
        <w:rPr>
          <w:b/>
          <w:i/>
          <w:sz w:val="28"/>
          <w:szCs w:val="28"/>
        </w:rPr>
        <w:t xml:space="preserve"> общего образования </w:t>
      </w:r>
    </w:p>
    <w:p w:rsidR="00ED7A67" w:rsidRPr="0076331F" w:rsidRDefault="00ED7A67" w:rsidP="00ED7A67">
      <w:pPr>
        <w:jc w:val="center"/>
        <w:rPr>
          <w:b/>
          <w:i/>
          <w:sz w:val="28"/>
          <w:szCs w:val="28"/>
        </w:rPr>
      </w:pPr>
      <w:r>
        <w:rPr>
          <w:b/>
          <w:i/>
          <w:sz w:val="28"/>
          <w:szCs w:val="28"/>
        </w:rPr>
        <w:t xml:space="preserve">7 – 9  </w:t>
      </w:r>
      <w:r w:rsidRPr="0076331F">
        <w:rPr>
          <w:b/>
          <w:i/>
          <w:sz w:val="28"/>
          <w:szCs w:val="28"/>
        </w:rPr>
        <w:t>класс</w:t>
      </w:r>
      <w:r>
        <w:rPr>
          <w:b/>
          <w:i/>
          <w:sz w:val="28"/>
          <w:szCs w:val="28"/>
        </w:rPr>
        <w:t>ы</w:t>
      </w:r>
    </w:p>
    <w:p w:rsidR="00ED7A67" w:rsidRPr="0076331F" w:rsidRDefault="00ED7A67" w:rsidP="00ED7A67">
      <w:pPr>
        <w:jc w:val="center"/>
        <w:rPr>
          <w:b/>
          <w:i/>
          <w:sz w:val="28"/>
          <w:szCs w:val="28"/>
        </w:rPr>
      </w:pPr>
      <w:r>
        <w:rPr>
          <w:b/>
          <w:i/>
          <w:sz w:val="28"/>
          <w:szCs w:val="28"/>
        </w:rPr>
        <w:t xml:space="preserve"> на 202</w:t>
      </w:r>
      <w:r w:rsidR="00E502CF">
        <w:rPr>
          <w:b/>
          <w:i/>
          <w:sz w:val="28"/>
          <w:szCs w:val="28"/>
        </w:rPr>
        <w:t>2</w:t>
      </w:r>
      <w:r>
        <w:rPr>
          <w:b/>
          <w:i/>
          <w:sz w:val="28"/>
          <w:szCs w:val="28"/>
        </w:rPr>
        <w:t>-202</w:t>
      </w:r>
      <w:r w:rsidR="00E502CF">
        <w:rPr>
          <w:b/>
          <w:i/>
          <w:sz w:val="28"/>
          <w:szCs w:val="28"/>
        </w:rPr>
        <w:t>5</w:t>
      </w:r>
      <w:r>
        <w:rPr>
          <w:b/>
          <w:i/>
          <w:sz w:val="28"/>
          <w:szCs w:val="28"/>
        </w:rPr>
        <w:t xml:space="preserve"> </w:t>
      </w:r>
      <w:r w:rsidRPr="0076331F">
        <w:rPr>
          <w:b/>
          <w:i/>
          <w:sz w:val="28"/>
          <w:szCs w:val="28"/>
        </w:rPr>
        <w:t xml:space="preserve"> учебны</w:t>
      </w:r>
      <w:r>
        <w:rPr>
          <w:b/>
          <w:i/>
          <w:sz w:val="28"/>
          <w:szCs w:val="28"/>
        </w:rPr>
        <w:t>е годы</w:t>
      </w:r>
    </w:p>
    <w:p w:rsidR="00ED7A67" w:rsidRPr="00702102" w:rsidRDefault="00ED7A67" w:rsidP="00ED7A67">
      <w:pPr>
        <w:rPr>
          <w:sz w:val="32"/>
          <w:szCs w:val="32"/>
        </w:rPr>
      </w:pPr>
    </w:p>
    <w:p w:rsidR="00ED7A67" w:rsidRPr="00702102" w:rsidRDefault="00ED7A67" w:rsidP="00ED7A67">
      <w:pPr>
        <w:rPr>
          <w:sz w:val="32"/>
          <w:szCs w:val="32"/>
        </w:rPr>
      </w:pPr>
    </w:p>
    <w:p w:rsidR="00ED7A67" w:rsidRPr="00702102" w:rsidRDefault="00ED7A67" w:rsidP="00ED7A67">
      <w:pPr>
        <w:rPr>
          <w:sz w:val="32"/>
          <w:szCs w:val="32"/>
        </w:rPr>
      </w:pPr>
    </w:p>
    <w:p w:rsidR="00ED7A67" w:rsidRPr="00702102" w:rsidRDefault="00ED7A67" w:rsidP="00ED7A67">
      <w:pPr>
        <w:rPr>
          <w:sz w:val="32"/>
          <w:szCs w:val="32"/>
        </w:rPr>
      </w:pPr>
    </w:p>
    <w:p w:rsidR="00ED7A67" w:rsidRPr="00702102" w:rsidRDefault="00ED7A67" w:rsidP="00ED7A67">
      <w:pPr>
        <w:rPr>
          <w:sz w:val="32"/>
          <w:szCs w:val="32"/>
        </w:rPr>
      </w:pPr>
    </w:p>
    <w:p w:rsidR="00ED7A67" w:rsidRDefault="00ED7A67" w:rsidP="00ED7A67">
      <w:pPr>
        <w:rPr>
          <w:sz w:val="32"/>
          <w:szCs w:val="32"/>
        </w:rPr>
      </w:pPr>
    </w:p>
    <w:p w:rsidR="00936CE9" w:rsidRDefault="00936CE9" w:rsidP="00ED7A67">
      <w:pPr>
        <w:rPr>
          <w:sz w:val="32"/>
          <w:szCs w:val="32"/>
        </w:rPr>
      </w:pPr>
    </w:p>
    <w:p w:rsidR="00936CE9" w:rsidRDefault="00936CE9" w:rsidP="00ED7A67">
      <w:pPr>
        <w:rPr>
          <w:sz w:val="32"/>
          <w:szCs w:val="32"/>
        </w:rPr>
      </w:pPr>
    </w:p>
    <w:p w:rsidR="00936CE9" w:rsidRPr="00702102" w:rsidRDefault="00936CE9" w:rsidP="00ED7A67">
      <w:pPr>
        <w:rPr>
          <w:sz w:val="32"/>
          <w:szCs w:val="32"/>
        </w:rPr>
      </w:pPr>
    </w:p>
    <w:p w:rsidR="00ED7A67" w:rsidRPr="00702102" w:rsidRDefault="00ED7A67" w:rsidP="00ED7A67">
      <w:pPr>
        <w:rPr>
          <w:sz w:val="32"/>
          <w:szCs w:val="32"/>
        </w:rPr>
      </w:pPr>
    </w:p>
    <w:p w:rsidR="00ED7A67" w:rsidRPr="00702102" w:rsidRDefault="00ED7A67" w:rsidP="00ED7A67">
      <w:pPr>
        <w:rPr>
          <w:sz w:val="32"/>
          <w:szCs w:val="32"/>
        </w:rPr>
      </w:pPr>
    </w:p>
    <w:p w:rsidR="00ED7A67" w:rsidRDefault="00936CE9" w:rsidP="00ED7A67">
      <w:pPr>
        <w:jc w:val="right"/>
        <w:rPr>
          <w:sz w:val="32"/>
          <w:szCs w:val="32"/>
        </w:rPr>
      </w:pPr>
      <w:r>
        <w:rPr>
          <w:sz w:val="32"/>
          <w:szCs w:val="32"/>
        </w:rPr>
        <w:t>Агеенко А.Н</w:t>
      </w:r>
      <w:r w:rsidR="00ED7A67" w:rsidRPr="00702102">
        <w:rPr>
          <w:sz w:val="32"/>
          <w:szCs w:val="32"/>
        </w:rPr>
        <w:t>.</w:t>
      </w:r>
      <w:r w:rsidR="00ED7A67">
        <w:rPr>
          <w:sz w:val="32"/>
          <w:szCs w:val="32"/>
        </w:rPr>
        <w:t>,</w:t>
      </w:r>
    </w:p>
    <w:p w:rsidR="00ED7A67" w:rsidRDefault="00ED7A67" w:rsidP="00ED7A67">
      <w:pPr>
        <w:jc w:val="right"/>
        <w:rPr>
          <w:sz w:val="28"/>
          <w:szCs w:val="28"/>
        </w:rPr>
      </w:pPr>
      <w:r>
        <w:rPr>
          <w:sz w:val="28"/>
          <w:szCs w:val="28"/>
        </w:rPr>
        <w:t xml:space="preserve">учитель </w:t>
      </w:r>
      <w:r w:rsidR="00936CE9">
        <w:rPr>
          <w:sz w:val="28"/>
          <w:szCs w:val="28"/>
          <w:lang w:val="en-US"/>
        </w:rPr>
        <w:t>I</w:t>
      </w:r>
      <w:r w:rsidR="00936CE9" w:rsidRPr="00DD706C">
        <w:rPr>
          <w:sz w:val="28"/>
          <w:szCs w:val="28"/>
        </w:rPr>
        <w:t xml:space="preserve"> </w:t>
      </w:r>
      <w:r>
        <w:rPr>
          <w:sz w:val="28"/>
          <w:szCs w:val="28"/>
        </w:rPr>
        <w:t>квалификационной категории</w:t>
      </w:r>
    </w:p>
    <w:p w:rsidR="00ED7A67" w:rsidRPr="00702102" w:rsidRDefault="00ED7A67" w:rsidP="00ED7A67">
      <w:pPr>
        <w:jc w:val="right"/>
        <w:rPr>
          <w:sz w:val="32"/>
          <w:szCs w:val="32"/>
        </w:rPr>
      </w:pPr>
    </w:p>
    <w:p w:rsidR="00ED7A67" w:rsidRPr="00DD706C" w:rsidRDefault="00ED7A67" w:rsidP="00ED7A67">
      <w:pPr>
        <w:rPr>
          <w:sz w:val="32"/>
          <w:szCs w:val="32"/>
        </w:rPr>
      </w:pPr>
    </w:p>
    <w:p w:rsidR="00ED7A67" w:rsidRPr="00702102" w:rsidRDefault="00ED7A67" w:rsidP="00ED7A67">
      <w:pPr>
        <w:jc w:val="center"/>
        <w:rPr>
          <w:sz w:val="32"/>
          <w:szCs w:val="32"/>
        </w:rPr>
      </w:pPr>
    </w:p>
    <w:p w:rsidR="00ED7A67" w:rsidRPr="00835BF1" w:rsidRDefault="00ED7A67" w:rsidP="00ED7A67">
      <w:pPr>
        <w:jc w:val="center"/>
        <w:rPr>
          <w:sz w:val="32"/>
          <w:szCs w:val="32"/>
        </w:rPr>
      </w:pPr>
      <w:r>
        <w:rPr>
          <w:sz w:val="32"/>
          <w:szCs w:val="32"/>
        </w:rPr>
        <w:t>202</w:t>
      </w:r>
      <w:r w:rsidR="00E502CF">
        <w:rPr>
          <w:sz w:val="32"/>
          <w:szCs w:val="32"/>
        </w:rPr>
        <w:t>2</w:t>
      </w:r>
      <w:r w:rsidRPr="00702102">
        <w:rPr>
          <w:sz w:val="32"/>
          <w:szCs w:val="32"/>
        </w:rPr>
        <w:t xml:space="preserve"> год</w:t>
      </w:r>
    </w:p>
    <w:p w:rsidR="00ED7A67" w:rsidRDefault="00ED7A67" w:rsidP="00ED7A67">
      <w:pPr>
        <w:jc w:val="center"/>
        <w:rPr>
          <w:rFonts w:eastAsia="Batang"/>
          <w:b/>
          <w:sz w:val="28"/>
        </w:rPr>
      </w:pPr>
    </w:p>
    <w:p w:rsidR="00F46BB9" w:rsidRDefault="00ED7A67" w:rsidP="00F46BB9">
      <w:pPr>
        <w:pStyle w:val="a3"/>
        <w:ind w:left="0" w:firstLine="540"/>
        <w:jc w:val="center"/>
        <w:rPr>
          <w:b/>
          <w:bCs/>
          <w:szCs w:val="28"/>
        </w:rPr>
      </w:pPr>
      <w:r>
        <w:rPr>
          <w:b/>
          <w:bCs/>
          <w:szCs w:val="28"/>
        </w:rPr>
        <w:t>ПОЯСНИТЕЛЬНАЯ ЗАПИСКА</w:t>
      </w:r>
    </w:p>
    <w:p w:rsidR="00504756" w:rsidRPr="00C22CBB" w:rsidRDefault="00504756" w:rsidP="00BC3079">
      <w:pPr>
        <w:ind w:firstLine="284"/>
        <w:jc w:val="both"/>
        <w:rPr>
          <w:sz w:val="28"/>
          <w:szCs w:val="28"/>
        </w:rPr>
      </w:pPr>
      <w:r w:rsidRPr="00C22CBB">
        <w:rPr>
          <w:sz w:val="28"/>
          <w:szCs w:val="28"/>
        </w:rPr>
        <w:t>Рабочая программа по  физике  для 7</w:t>
      </w:r>
      <w:r w:rsidR="00541A7A" w:rsidRPr="00C22CBB">
        <w:rPr>
          <w:sz w:val="28"/>
          <w:szCs w:val="28"/>
        </w:rPr>
        <w:t xml:space="preserve">-9 </w:t>
      </w:r>
      <w:r w:rsidRPr="00C22CBB">
        <w:rPr>
          <w:sz w:val="28"/>
          <w:szCs w:val="28"/>
        </w:rPr>
        <w:t xml:space="preserve"> класс</w:t>
      </w:r>
      <w:r w:rsidR="00541A7A" w:rsidRPr="00C22CBB">
        <w:rPr>
          <w:sz w:val="28"/>
          <w:szCs w:val="28"/>
        </w:rPr>
        <w:t>ов</w:t>
      </w:r>
      <w:r w:rsidRPr="00C22CBB">
        <w:rPr>
          <w:sz w:val="28"/>
          <w:szCs w:val="28"/>
        </w:rPr>
        <w:t xml:space="preserve"> основной школы разработана в соответствии:</w:t>
      </w:r>
    </w:p>
    <w:p w:rsidR="00504756" w:rsidRPr="00C22CBB" w:rsidRDefault="00504756" w:rsidP="00BC3079">
      <w:pPr>
        <w:ind w:firstLine="284"/>
        <w:jc w:val="both"/>
        <w:rPr>
          <w:sz w:val="28"/>
          <w:szCs w:val="28"/>
        </w:rPr>
      </w:pPr>
      <w:r w:rsidRPr="00C22CBB">
        <w:rPr>
          <w:sz w:val="28"/>
          <w:szCs w:val="28"/>
        </w:rPr>
        <w:t>Законом Российской Федерации  от 29.12.2012 года №273-ФЗ «Об образовании в РФ»  (с последующими изменениями и дополнениями);</w:t>
      </w:r>
    </w:p>
    <w:p w:rsidR="00504756" w:rsidRPr="00C22CBB" w:rsidRDefault="00504756" w:rsidP="00504756">
      <w:pPr>
        <w:pStyle w:val="a8"/>
        <w:spacing w:after="0"/>
        <w:ind w:left="23" w:right="23" w:firstLine="301"/>
        <w:rPr>
          <w:sz w:val="28"/>
          <w:szCs w:val="28"/>
        </w:rPr>
      </w:pPr>
      <w:r w:rsidRPr="00C22CBB">
        <w:rPr>
          <w:sz w:val="28"/>
          <w:szCs w:val="28"/>
        </w:rPr>
        <w:t>С требованиями Федерального Государственного образовательного стандарта общего   образования</w:t>
      </w:r>
      <w:bookmarkStart w:id="0" w:name="_GoBack"/>
      <w:bookmarkEnd w:id="0"/>
      <w:r w:rsidRPr="00C22CBB">
        <w:rPr>
          <w:sz w:val="28"/>
          <w:szCs w:val="28"/>
        </w:rPr>
        <w:t xml:space="preserve">; </w:t>
      </w:r>
    </w:p>
    <w:p w:rsidR="00504756" w:rsidRPr="00C22CBB" w:rsidRDefault="00504756" w:rsidP="00BC3079">
      <w:pPr>
        <w:ind w:firstLine="284"/>
        <w:jc w:val="both"/>
        <w:rPr>
          <w:sz w:val="28"/>
          <w:szCs w:val="28"/>
        </w:rPr>
      </w:pPr>
      <w:r w:rsidRPr="00C22CBB">
        <w:rPr>
          <w:sz w:val="28"/>
          <w:szCs w:val="28"/>
        </w:rPr>
        <w:t xml:space="preserve">Авторской программой основного общего образования по физике для 7-9 классов (А. В. </w:t>
      </w:r>
      <w:proofErr w:type="spellStart"/>
      <w:r w:rsidRPr="00C22CBB">
        <w:rPr>
          <w:sz w:val="28"/>
          <w:szCs w:val="28"/>
        </w:rPr>
        <w:t>Пёрышкин</w:t>
      </w:r>
      <w:proofErr w:type="spellEnd"/>
      <w:r w:rsidRPr="00C22CBB">
        <w:rPr>
          <w:sz w:val="28"/>
          <w:szCs w:val="28"/>
        </w:rPr>
        <w:t xml:space="preserve">, Н.В. </w:t>
      </w:r>
      <w:proofErr w:type="spellStart"/>
      <w:r w:rsidRPr="00C22CBB">
        <w:rPr>
          <w:sz w:val="28"/>
          <w:szCs w:val="28"/>
        </w:rPr>
        <w:t>Филонович</w:t>
      </w:r>
      <w:proofErr w:type="spellEnd"/>
      <w:r w:rsidRPr="00C22CBB">
        <w:rPr>
          <w:sz w:val="28"/>
          <w:szCs w:val="28"/>
        </w:rPr>
        <w:t xml:space="preserve">, </w:t>
      </w:r>
      <w:proofErr w:type="spellStart"/>
      <w:r w:rsidRPr="00C22CBB">
        <w:rPr>
          <w:sz w:val="28"/>
          <w:szCs w:val="28"/>
        </w:rPr>
        <w:t>Е.М.Гутник</w:t>
      </w:r>
      <w:proofErr w:type="spellEnd"/>
      <w:r w:rsidRPr="00C22CBB">
        <w:rPr>
          <w:sz w:val="28"/>
          <w:szCs w:val="28"/>
        </w:rPr>
        <w:t>, М., «Дрофа», 201</w:t>
      </w:r>
      <w:r w:rsidR="00C22CBB">
        <w:rPr>
          <w:sz w:val="28"/>
          <w:szCs w:val="28"/>
        </w:rPr>
        <w:t>7</w:t>
      </w:r>
      <w:r w:rsidRPr="00C22CBB">
        <w:rPr>
          <w:sz w:val="28"/>
          <w:szCs w:val="28"/>
        </w:rPr>
        <w:t xml:space="preserve"> г.);</w:t>
      </w:r>
    </w:p>
    <w:p w:rsidR="00541A7A" w:rsidRPr="00C22CBB" w:rsidRDefault="00504756" w:rsidP="00BC3079">
      <w:pPr>
        <w:ind w:firstLine="284"/>
        <w:jc w:val="both"/>
        <w:rPr>
          <w:sz w:val="28"/>
          <w:szCs w:val="28"/>
        </w:rPr>
      </w:pPr>
      <w:proofErr w:type="gramStart"/>
      <w:r w:rsidRPr="00C22CBB">
        <w:rPr>
          <w:sz w:val="28"/>
          <w:szCs w:val="28"/>
        </w:rPr>
        <w:t>Рабочая программа реализуется в учеб</w:t>
      </w:r>
      <w:r w:rsidRPr="00C22CBB">
        <w:rPr>
          <w:sz w:val="28"/>
          <w:szCs w:val="28"/>
        </w:rPr>
        <w:softHyphen/>
        <w:t>ник</w:t>
      </w:r>
      <w:r w:rsidR="00541A7A" w:rsidRPr="00C22CBB">
        <w:rPr>
          <w:sz w:val="28"/>
          <w:szCs w:val="28"/>
        </w:rPr>
        <w:t>ах</w:t>
      </w:r>
      <w:r w:rsidRPr="00C22CBB">
        <w:rPr>
          <w:sz w:val="28"/>
          <w:szCs w:val="28"/>
        </w:rPr>
        <w:t xml:space="preserve"> А. В. </w:t>
      </w:r>
      <w:proofErr w:type="spellStart"/>
      <w:r w:rsidRPr="00C22CBB">
        <w:rPr>
          <w:sz w:val="28"/>
          <w:szCs w:val="28"/>
        </w:rPr>
        <w:t>Перышкина</w:t>
      </w:r>
      <w:proofErr w:type="spellEnd"/>
      <w:r w:rsidRPr="00C22CBB">
        <w:rPr>
          <w:sz w:val="28"/>
          <w:szCs w:val="28"/>
        </w:rPr>
        <w:t xml:space="preserve"> «Физика 7 класс»</w:t>
      </w:r>
      <w:r w:rsidR="00541A7A" w:rsidRPr="00C22CBB">
        <w:rPr>
          <w:sz w:val="28"/>
          <w:szCs w:val="28"/>
        </w:rPr>
        <w:t xml:space="preserve">, «Физика 8 класс», «Физика 9 класс» </w:t>
      </w:r>
      <w:r w:rsidRPr="00C22CBB">
        <w:rPr>
          <w:sz w:val="28"/>
          <w:szCs w:val="28"/>
        </w:rPr>
        <w:t>(</w:t>
      </w:r>
      <w:proofErr w:type="spellStart"/>
      <w:r w:rsidRPr="00C22CBB">
        <w:rPr>
          <w:sz w:val="28"/>
          <w:szCs w:val="28"/>
        </w:rPr>
        <w:t>Перышкин</w:t>
      </w:r>
      <w:proofErr w:type="spellEnd"/>
      <w:r w:rsidRPr="00C22CBB">
        <w:rPr>
          <w:sz w:val="28"/>
          <w:szCs w:val="28"/>
        </w:rPr>
        <w:t xml:space="preserve"> А. В.</w:t>
      </w:r>
      <w:r w:rsidR="00541A7A" w:rsidRPr="00C22CBB">
        <w:rPr>
          <w:sz w:val="28"/>
          <w:szCs w:val="28"/>
        </w:rPr>
        <w:t>,</w:t>
      </w:r>
      <w:r w:rsidRPr="00C22CBB">
        <w:rPr>
          <w:sz w:val="28"/>
          <w:szCs w:val="28"/>
        </w:rPr>
        <w:t xml:space="preserve"> учебник для общеобразовательных учебных заведений.</w:t>
      </w:r>
      <w:proofErr w:type="gramEnd"/>
      <w:r w:rsidR="00C22CBB">
        <w:rPr>
          <w:sz w:val="28"/>
          <w:szCs w:val="28"/>
        </w:rPr>
        <w:t xml:space="preserve"> </w:t>
      </w:r>
      <w:proofErr w:type="gramStart"/>
      <w:r w:rsidRPr="00C22CBB">
        <w:rPr>
          <w:sz w:val="28"/>
          <w:szCs w:val="28"/>
        </w:rPr>
        <w:t>М.: Дрофа, 201</w:t>
      </w:r>
      <w:r w:rsidR="00C22CBB">
        <w:rPr>
          <w:sz w:val="28"/>
          <w:szCs w:val="28"/>
        </w:rPr>
        <w:t>9</w:t>
      </w:r>
      <w:r w:rsidR="00010BC3">
        <w:rPr>
          <w:sz w:val="28"/>
          <w:szCs w:val="28"/>
        </w:rPr>
        <w:t>)</w:t>
      </w:r>
      <w:proofErr w:type="gramEnd"/>
    </w:p>
    <w:p w:rsidR="00504756" w:rsidRPr="00C22CBB" w:rsidRDefault="00504756" w:rsidP="00504756">
      <w:pPr>
        <w:ind w:firstLine="426"/>
        <w:jc w:val="both"/>
        <w:rPr>
          <w:sz w:val="28"/>
          <w:szCs w:val="28"/>
        </w:rPr>
      </w:pPr>
      <w:r w:rsidRPr="00C22CBB">
        <w:rPr>
          <w:sz w:val="28"/>
          <w:szCs w:val="28"/>
        </w:rPr>
        <w:t>Программа определяет содержание и структуру учебного материала, последовательность его изучения, пути формиро</w:t>
      </w:r>
      <w:r w:rsidRPr="00C22CBB">
        <w:rPr>
          <w:sz w:val="28"/>
          <w:szCs w:val="28"/>
        </w:rPr>
        <w:softHyphen/>
        <w:t>вания системы знаний, умений и способов деятельности, развития, воспитания и социализации учащихся,</w:t>
      </w:r>
    </w:p>
    <w:p w:rsidR="00A20A93" w:rsidRPr="00C22CBB" w:rsidRDefault="00A20A93" w:rsidP="00BC3079">
      <w:pPr>
        <w:ind w:firstLine="284"/>
        <w:jc w:val="both"/>
        <w:rPr>
          <w:sz w:val="28"/>
          <w:szCs w:val="28"/>
        </w:rPr>
      </w:pPr>
      <w:r w:rsidRPr="00C22CBB">
        <w:rPr>
          <w:sz w:val="28"/>
          <w:szCs w:val="28"/>
        </w:rPr>
        <w:t>Предлагаемая программа реализуется с помощью учебно-методических комплектов (УМК).</w:t>
      </w:r>
    </w:p>
    <w:p w:rsidR="00504756" w:rsidRPr="00C22CBB" w:rsidRDefault="00504756" w:rsidP="00BC3079">
      <w:pPr>
        <w:ind w:firstLine="284"/>
        <w:jc w:val="both"/>
        <w:rPr>
          <w:sz w:val="28"/>
          <w:szCs w:val="28"/>
        </w:rPr>
      </w:pPr>
      <w:r w:rsidRPr="00C22CBB">
        <w:rPr>
          <w:sz w:val="28"/>
          <w:szCs w:val="28"/>
        </w:rPr>
        <w:t>Планируются следующие формы организации учебного процесса:</w:t>
      </w:r>
    </w:p>
    <w:p w:rsidR="00C22CBB" w:rsidRDefault="00504756" w:rsidP="000D6FDA">
      <w:pPr>
        <w:widowControl w:val="0"/>
        <w:numPr>
          <w:ilvl w:val="0"/>
          <w:numId w:val="4"/>
        </w:numPr>
        <w:autoSpaceDE w:val="0"/>
        <w:autoSpaceDN w:val="0"/>
        <w:adjustRightInd w:val="0"/>
        <w:jc w:val="both"/>
        <w:rPr>
          <w:sz w:val="28"/>
          <w:szCs w:val="28"/>
        </w:rPr>
      </w:pPr>
      <w:r w:rsidRPr="00C22CBB">
        <w:rPr>
          <w:sz w:val="28"/>
          <w:szCs w:val="28"/>
        </w:rPr>
        <w:t xml:space="preserve">фронтальные;    </w:t>
      </w:r>
    </w:p>
    <w:p w:rsidR="00C22CBB" w:rsidRDefault="00504756" w:rsidP="000D6FDA">
      <w:pPr>
        <w:widowControl w:val="0"/>
        <w:numPr>
          <w:ilvl w:val="0"/>
          <w:numId w:val="4"/>
        </w:numPr>
        <w:autoSpaceDE w:val="0"/>
        <w:autoSpaceDN w:val="0"/>
        <w:adjustRightInd w:val="0"/>
        <w:jc w:val="both"/>
        <w:rPr>
          <w:sz w:val="28"/>
          <w:szCs w:val="28"/>
        </w:rPr>
      </w:pPr>
      <w:r w:rsidRPr="00C22CBB">
        <w:rPr>
          <w:sz w:val="28"/>
          <w:szCs w:val="28"/>
        </w:rPr>
        <w:t xml:space="preserve">коллективные;    </w:t>
      </w:r>
    </w:p>
    <w:p w:rsidR="00C22CBB" w:rsidRDefault="00504756" w:rsidP="000D6FDA">
      <w:pPr>
        <w:widowControl w:val="0"/>
        <w:numPr>
          <w:ilvl w:val="0"/>
          <w:numId w:val="4"/>
        </w:numPr>
        <w:autoSpaceDE w:val="0"/>
        <w:autoSpaceDN w:val="0"/>
        <w:adjustRightInd w:val="0"/>
        <w:jc w:val="both"/>
        <w:rPr>
          <w:sz w:val="28"/>
          <w:szCs w:val="28"/>
        </w:rPr>
      </w:pPr>
      <w:r w:rsidRPr="00C22CBB">
        <w:rPr>
          <w:sz w:val="28"/>
          <w:szCs w:val="28"/>
        </w:rPr>
        <w:t xml:space="preserve">групповые;   </w:t>
      </w:r>
    </w:p>
    <w:p w:rsidR="00C22CBB" w:rsidRDefault="00504756" w:rsidP="000D6FDA">
      <w:pPr>
        <w:widowControl w:val="0"/>
        <w:numPr>
          <w:ilvl w:val="0"/>
          <w:numId w:val="4"/>
        </w:numPr>
        <w:autoSpaceDE w:val="0"/>
        <w:autoSpaceDN w:val="0"/>
        <w:adjustRightInd w:val="0"/>
        <w:jc w:val="both"/>
        <w:rPr>
          <w:sz w:val="28"/>
          <w:szCs w:val="28"/>
        </w:rPr>
      </w:pPr>
      <w:r w:rsidRPr="00C22CBB">
        <w:rPr>
          <w:sz w:val="28"/>
          <w:szCs w:val="28"/>
        </w:rPr>
        <w:t xml:space="preserve">работа в паре;   </w:t>
      </w:r>
    </w:p>
    <w:p w:rsidR="00504756" w:rsidRPr="00C22CBB" w:rsidRDefault="00504756" w:rsidP="000D6FDA">
      <w:pPr>
        <w:widowControl w:val="0"/>
        <w:numPr>
          <w:ilvl w:val="0"/>
          <w:numId w:val="4"/>
        </w:numPr>
        <w:autoSpaceDE w:val="0"/>
        <w:autoSpaceDN w:val="0"/>
        <w:adjustRightInd w:val="0"/>
        <w:jc w:val="both"/>
        <w:rPr>
          <w:sz w:val="28"/>
          <w:szCs w:val="28"/>
        </w:rPr>
      </w:pPr>
      <w:r w:rsidRPr="00C22CBB">
        <w:rPr>
          <w:sz w:val="28"/>
          <w:szCs w:val="28"/>
        </w:rPr>
        <w:t>индивидуальные.</w:t>
      </w:r>
    </w:p>
    <w:p w:rsidR="00504756" w:rsidRPr="00C22CBB" w:rsidRDefault="00504756" w:rsidP="00BC3079">
      <w:pPr>
        <w:ind w:firstLine="284"/>
        <w:jc w:val="both"/>
        <w:rPr>
          <w:sz w:val="28"/>
          <w:szCs w:val="28"/>
        </w:rPr>
      </w:pPr>
      <w:r w:rsidRPr="00C22CBB">
        <w:rPr>
          <w:sz w:val="28"/>
          <w:szCs w:val="28"/>
        </w:rPr>
        <w:t xml:space="preserve">В преподавании предмета будут  использоваться следующие технологии и методы: </w:t>
      </w:r>
    </w:p>
    <w:p w:rsidR="00C22CBB" w:rsidRDefault="00504756" w:rsidP="000D6FDA">
      <w:pPr>
        <w:numPr>
          <w:ilvl w:val="0"/>
          <w:numId w:val="3"/>
        </w:numPr>
        <w:jc w:val="both"/>
        <w:rPr>
          <w:sz w:val="28"/>
          <w:szCs w:val="28"/>
        </w:rPr>
      </w:pPr>
      <w:r w:rsidRPr="00C22CBB">
        <w:rPr>
          <w:sz w:val="28"/>
          <w:szCs w:val="28"/>
        </w:rPr>
        <w:t>личностно-ориентированное обучение;</w:t>
      </w:r>
    </w:p>
    <w:p w:rsidR="00C22CBB" w:rsidRDefault="00504756" w:rsidP="000D6FDA">
      <w:pPr>
        <w:numPr>
          <w:ilvl w:val="0"/>
          <w:numId w:val="3"/>
        </w:numPr>
        <w:jc w:val="both"/>
        <w:rPr>
          <w:sz w:val="28"/>
          <w:szCs w:val="28"/>
        </w:rPr>
      </w:pPr>
      <w:r w:rsidRPr="00C22CBB">
        <w:rPr>
          <w:sz w:val="28"/>
          <w:szCs w:val="28"/>
        </w:rPr>
        <w:t>проблемное обучение;</w:t>
      </w:r>
    </w:p>
    <w:p w:rsidR="00C22CBB" w:rsidRDefault="00C22CBB" w:rsidP="000D6FDA">
      <w:pPr>
        <w:numPr>
          <w:ilvl w:val="0"/>
          <w:numId w:val="3"/>
        </w:numPr>
        <w:jc w:val="both"/>
        <w:rPr>
          <w:sz w:val="28"/>
          <w:szCs w:val="28"/>
        </w:rPr>
      </w:pPr>
      <w:r w:rsidRPr="00C22CBB">
        <w:rPr>
          <w:sz w:val="28"/>
          <w:szCs w:val="28"/>
        </w:rPr>
        <w:t>д</w:t>
      </w:r>
      <w:r w:rsidR="00504756" w:rsidRPr="00C22CBB">
        <w:rPr>
          <w:sz w:val="28"/>
          <w:szCs w:val="28"/>
        </w:rPr>
        <w:t>ифференцированное обучение;</w:t>
      </w:r>
    </w:p>
    <w:p w:rsidR="00C22CBB" w:rsidRDefault="00C22CBB" w:rsidP="000D6FDA">
      <w:pPr>
        <w:numPr>
          <w:ilvl w:val="0"/>
          <w:numId w:val="3"/>
        </w:numPr>
        <w:jc w:val="both"/>
        <w:rPr>
          <w:sz w:val="28"/>
          <w:szCs w:val="28"/>
        </w:rPr>
      </w:pPr>
      <w:r>
        <w:rPr>
          <w:sz w:val="28"/>
          <w:szCs w:val="28"/>
        </w:rPr>
        <w:t>т</w:t>
      </w:r>
      <w:r w:rsidR="00504756" w:rsidRPr="00C22CBB">
        <w:rPr>
          <w:sz w:val="28"/>
          <w:szCs w:val="28"/>
        </w:rPr>
        <w:t>ехнологии обучения на основе решения задач;</w:t>
      </w:r>
    </w:p>
    <w:p w:rsidR="00504756" w:rsidRPr="00C22CBB" w:rsidRDefault="00504756" w:rsidP="000D6FDA">
      <w:pPr>
        <w:numPr>
          <w:ilvl w:val="0"/>
          <w:numId w:val="3"/>
        </w:numPr>
        <w:jc w:val="both"/>
        <w:rPr>
          <w:sz w:val="28"/>
          <w:szCs w:val="28"/>
        </w:rPr>
      </w:pPr>
      <w:r w:rsidRPr="00C22CBB">
        <w:rPr>
          <w:sz w:val="28"/>
          <w:szCs w:val="28"/>
        </w:rPr>
        <w:t>методы индивидуального обучения;</w:t>
      </w:r>
    </w:p>
    <w:p w:rsidR="00504756" w:rsidRPr="00C22CBB" w:rsidRDefault="00504756" w:rsidP="00BC3079">
      <w:pPr>
        <w:ind w:firstLine="284"/>
        <w:jc w:val="both"/>
        <w:rPr>
          <w:sz w:val="28"/>
          <w:szCs w:val="28"/>
        </w:rPr>
      </w:pPr>
      <w:r w:rsidRPr="00C22CBB">
        <w:rPr>
          <w:sz w:val="28"/>
          <w:szCs w:val="28"/>
        </w:rPr>
        <w:t xml:space="preserve">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 </w:t>
      </w:r>
    </w:p>
    <w:p w:rsidR="00DD706C" w:rsidRDefault="00DD706C" w:rsidP="00DD706C">
      <w:pPr>
        <w:pStyle w:val="Default"/>
        <w:jc w:val="both"/>
        <w:rPr>
          <w:i/>
          <w:szCs w:val="23"/>
        </w:rPr>
      </w:pPr>
      <w:proofErr w:type="gramStart"/>
      <w:r>
        <w:rPr>
          <w:i/>
          <w:sz w:val="28"/>
        </w:rPr>
        <w:t xml:space="preserve">Обучение осуществляется при поддержке Центра образования </w:t>
      </w:r>
      <w:proofErr w:type="spellStart"/>
      <w:r>
        <w:rPr>
          <w:i/>
          <w:sz w:val="28"/>
        </w:rPr>
        <w:t>естественно-научной</w:t>
      </w:r>
      <w:proofErr w:type="spellEnd"/>
      <w:r>
        <w:rPr>
          <w:i/>
          <w:sz w:val="28"/>
        </w:rPr>
        <w:t xml:space="preserve"> направленности «Точка роста», который создан для развития у обучающихся </w:t>
      </w:r>
      <w:proofErr w:type="spellStart"/>
      <w:r>
        <w:rPr>
          <w:i/>
          <w:sz w:val="28"/>
        </w:rPr>
        <w:t>естественно-научной</w:t>
      </w:r>
      <w:proofErr w:type="spellEnd"/>
      <w:r>
        <w:rPr>
          <w:i/>
          <w:sz w:val="28"/>
        </w:rPr>
        <w:t xml:space="preserve">, математической, информационной грамотности, формирования критического и </w:t>
      </w:r>
      <w:proofErr w:type="spellStart"/>
      <w:r>
        <w:rPr>
          <w:i/>
          <w:sz w:val="28"/>
        </w:rPr>
        <w:t>креативного</w:t>
      </w:r>
      <w:proofErr w:type="spellEnd"/>
      <w:r>
        <w:rPr>
          <w:i/>
          <w:sz w:val="28"/>
        </w:rPr>
        <w:t xml:space="preserve"> мышления, совершенствования навыков </w:t>
      </w:r>
      <w:proofErr w:type="spellStart"/>
      <w:r>
        <w:rPr>
          <w:i/>
          <w:sz w:val="28"/>
        </w:rPr>
        <w:t>естественно-научной</w:t>
      </w:r>
      <w:proofErr w:type="spellEnd"/>
      <w:r>
        <w:rPr>
          <w:i/>
          <w:sz w:val="28"/>
        </w:rPr>
        <w:t xml:space="preserve"> направленности, а также для практической отработки учебного материала по учебному предмету «Физика».</w:t>
      </w:r>
      <w:proofErr w:type="gramEnd"/>
    </w:p>
    <w:p w:rsidR="00DD706C" w:rsidRDefault="00DD706C" w:rsidP="00F1377F">
      <w:pPr>
        <w:pStyle w:val="ad"/>
        <w:spacing w:before="120" w:after="120" w:line="240" w:lineRule="auto"/>
        <w:rPr>
          <w:rFonts w:ascii="Times New Roman" w:eastAsia="Times New Roman" w:hAnsi="Times New Roman"/>
          <w:b/>
          <w:bCs/>
          <w:iCs/>
          <w:sz w:val="28"/>
          <w:szCs w:val="28"/>
          <w:lang w:eastAsia="ru-RU"/>
        </w:rPr>
      </w:pPr>
    </w:p>
    <w:p w:rsidR="00DD706C" w:rsidRDefault="00DD706C" w:rsidP="00F1377F">
      <w:pPr>
        <w:pStyle w:val="ad"/>
        <w:spacing w:before="120" w:after="120" w:line="240" w:lineRule="auto"/>
        <w:rPr>
          <w:rFonts w:ascii="Times New Roman" w:eastAsia="Times New Roman" w:hAnsi="Times New Roman"/>
          <w:b/>
          <w:bCs/>
          <w:iCs/>
          <w:sz w:val="28"/>
          <w:szCs w:val="28"/>
          <w:lang w:eastAsia="ru-RU"/>
        </w:rPr>
      </w:pPr>
    </w:p>
    <w:p w:rsidR="00DD706C" w:rsidRDefault="00DD706C" w:rsidP="00F1377F">
      <w:pPr>
        <w:pStyle w:val="ad"/>
        <w:spacing w:before="120" w:after="120" w:line="240" w:lineRule="auto"/>
        <w:rPr>
          <w:rFonts w:ascii="Times New Roman" w:eastAsia="Times New Roman" w:hAnsi="Times New Roman"/>
          <w:b/>
          <w:bCs/>
          <w:iCs/>
          <w:sz w:val="28"/>
          <w:szCs w:val="28"/>
          <w:lang w:eastAsia="ru-RU"/>
        </w:rPr>
      </w:pPr>
    </w:p>
    <w:p w:rsidR="00A97A1E" w:rsidRPr="008943DF" w:rsidRDefault="00F1377F" w:rsidP="00F1377F">
      <w:pPr>
        <w:pStyle w:val="ad"/>
        <w:spacing w:before="120" w:after="120" w:line="240" w:lineRule="auto"/>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lastRenderedPageBreak/>
        <w:t>Цели и задачи курса.</w:t>
      </w:r>
    </w:p>
    <w:p w:rsidR="00A97A1E" w:rsidRPr="008943DF" w:rsidRDefault="00A97A1E" w:rsidP="00A97A1E">
      <w:pPr>
        <w:jc w:val="both"/>
        <w:rPr>
          <w:bCs/>
          <w:iCs/>
          <w:sz w:val="28"/>
          <w:szCs w:val="28"/>
          <w:lang w:eastAsia="ru-RU"/>
        </w:rPr>
      </w:pPr>
      <w:r w:rsidRPr="008943DF">
        <w:rPr>
          <w:bCs/>
          <w:iCs/>
          <w:sz w:val="28"/>
          <w:szCs w:val="28"/>
          <w:lang w:eastAsia="ru-RU"/>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повышение качества образования в соответствии с требованиями </w:t>
      </w:r>
    </w:p>
    <w:p w:rsidR="00A97A1E" w:rsidRPr="008943DF" w:rsidRDefault="00A97A1E" w:rsidP="008943DF">
      <w:pPr>
        <w:jc w:val="both"/>
        <w:rPr>
          <w:bCs/>
          <w:iCs/>
          <w:sz w:val="28"/>
          <w:szCs w:val="28"/>
          <w:lang w:eastAsia="ru-RU"/>
        </w:rPr>
      </w:pPr>
      <w:r w:rsidRPr="008943DF">
        <w:rPr>
          <w:bCs/>
          <w:iCs/>
          <w:sz w:val="28"/>
          <w:szCs w:val="28"/>
          <w:lang w:eastAsia="ru-RU"/>
        </w:rPr>
        <w:t>социально-экономического и информационного развития общества и основными направлениями развития образования на современном этапе;</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создание комплекса условий для становления и развития личности </w:t>
      </w:r>
    </w:p>
    <w:p w:rsidR="00A97A1E" w:rsidRPr="008943DF" w:rsidRDefault="00A97A1E" w:rsidP="008943DF">
      <w:pPr>
        <w:jc w:val="both"/>
        <w:rPr>
          <w:bCs/>
          <w:iCs/>
          <w:sz w:val="28"/>
          <w:szCs w:val="28"/>
          <w:lang w:eastAsia="ru-RU"/>
        </w:rPr>
      </w:pPr>
      <w:r w:rsidRPr="008943DF">
        <w:rPr>
          <w:bCs/>
          <w:iCs/>
          <w:sz w:val="28"/>
          <w:szCs w:val="28"/>
          <w:lang w:eastAsia="ru-RU"/>
        </w:rPr>
        <w:t>выпускника в её индивидуальности, самобытности, уникальности, неповторимости в соответствии с требованиями российского общества;</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обеспечение планируемых результатов по достижению выпускником </w:t>
      </w:r>
    </w:p>
    <w:p w:rsidR="00A97A1E" w:rsidRPr="008943DF" w:rsidRDefault="00A97A1E" w:rsidP="008943DF">
      <w:pPr>
        <w:jc w:val="both"/>
        <w:rPr>
          <w:bCs/>
          <w:iCs/>
          <w:sz w:val="28"/>
          <w:szCs w:val="28"/>
          <w:lang w:eastAsia="ru-RU"/>
        </w:rPr>
      </w:pPr>
      <w:r w:rsidRPr="008943DF">
        <w:rPr>
          <w:bCs/>
          <w:iCs/>
          <w:sz w:val="28"/>
          <w:szCs w:val="28"/>
          <w:lang w:eastAsia="ru-RU"/>
        </w:rPr>
        <w:t>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усвоение учащимися смысла основных понятий и законов физики, </w:t>
      </w:r>
    </w:p>
    <w:p w:rsidR="00A97A1E" w:rsidRPr="008943DF" w:rsidRDefault="00A97A1E" w:rsidP="008943DF">
      <w:pPr>
        <w:jc w:val="both"/>
        <w:rPr>
          <w:bCs/>
          <w:iCs/>
          <w:sz w:val="28"/>
          <w:szCs w:val="28"/>
          <w:lang w:eastAsia="ru-RU"/>
        </w:rPr>
      </w:pPr>
      <w:r w:rsidRPr="008943DF">
        <w:rPr>
          <w:bCs/>
          <w:iCs/>
          <w:sz w:val="28"/>
          <w:szCs w:val="28"/>
          <w:lang w:eastAsia="ru-RU"/>
        </w:rPr>
        <w:t>взаимосвязи между ними;</w:t>
      </w:r>
    </w:p>
    <w:p w:rsidR="008943DF" w:rsidRDefault="00A97A1E" w:rsidP="008943DF">
      <w:pPr>
        <w:numPr>
          <w:ilvl w:val="0"/>
          <w:numId w:val="16"/>
        </w:numPr>
        <w:jc w:val="both"/>
        <w:rPr>
          <w:bCs/>
          <w:iCs/>
          <w:sz w:val="28"/>
          <w:szCs w:val="28"/>
          <w:lang w:eastAsia="ru-RU"/>
        </w:rPr>
      </w:pPr>
      <w:r w:rsidRPr="008943DF">
        <w:rPr>
          <w:bCs/>
          <w:iCs/>
          <w:sz w:val="28"/>
          <w:szCs w:val="28"/>
          <w:lang w:eastAsia="ru-RU"/>
        </w:rPr>
        <w:t>формирование системы научных знани</w:t>
      </w:r>
      <w:r w:rsidR="008943DF">
        <w:rPr>
          <w:bCs/>
          <w:iCs/>
          <w:sz w:val="28"/>
          <w:szCs w:val="28"/>
          <w:lang w:eastAsia="ru-RU"/>
        </w:rPr>
        <w:t>й о природе, ее фундаментальных</w:t>
      </w:r>
    </w:p>
    <w:p w:rsidR="00A97A1E" w:rsidRPr="008943DF" w:rsidRDefault="00A97A1E" w:rsidP="008943DF">
      <w:pPr>
        <w:jc w:val="both"/>
        <w:rPr>
          <w:bCs/>
          <w:iCs/>
          <w:sz w:val="28"/>
          <w:szCs w:val="28"/>
          <w:lang w:eastAsia="ru-RU"/>
        </w:rPr>
      </w:pPr>
      <w:proofErr w:type="gramStart"/>
      <w:r w:rsidRPr="008943DF">
        <w:rPr>
          <w:bCs/>
          <w:iCs/>
          <w:sz w:val="28"/>
          <w:szCs w:val="28"/>
          <w:lang w:eastAsia="ru-RU"/>
        </w:rPr>
        <w:t>законах</w:t>
      </w:r>
      <w:proofErr w:type="gramEnd"/>
      <w:r w:rsidRPr="008943DF">
        <w:rPr>
          <w:bCs/>
          <w:iCs/>
          <w:sz w:val="28"/>
          <w:szCs w:val="28"/>
          <w:lang w:eastAsia="ru-RU"/>
        </w:rPr>
        <w:t xml:space="preserve"> для построения представления о физической картине мира;</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формирование убежденности в познаваемости окружающего мира и </w:t>
      </w:r>
    </w:p>
    <w:p w:rsidR="00A97A1E" w:rsidRPr="008943DF" w:rsidRDefault="00A97A1E" w:rsidP="008943DF">
      <w:pPr>
        <w:jc w:val="both"/>
        <w:rPr>
          <w:bCs/>
          <w:iCs/>
          <w:sz w:val="28"/>
          <w:szCs w:val="28"/>
          <w:lang w:eastAsia="ru-RU"/>
        </w:rPr>
      </w:pPr>
      <w:r w:rsidRPr="008943DF">
        <w:rPr>
          <w:bCs/>
          <w:iCs/>
          <w:sz w:val="28"/>
          <w:szCs w:val="28"/>
          <w:lang w:eastAsia="ru-RU"/>
        </w:rPr>
        <w:t>достоверности научных методов его изучения;</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развитие познавательных интересов и творческих способностей учащихся и </w:t>
      </w:r>
    </w:p>
    <w:p w:rsidR="00A97A1E" w:rsidRPr="008943DF" w:rsidRDefault="00A97A1E" w:rsidP="008943DF">
      <w:pPr>
        <w:jc w:val="both"/>
        <w:rPr>
          <w:bCs/>
          <w:iCs/>
          <w:sz w:val="28"/>
          <w:szCs w:val="28"/>
          <w:lang w:eastAsia="ru-RU"/>
        </w:rPr>
      </w:pPr>
      <w:r w:rsidRPr="008943DF">
        <w:rPr>
          <w:bCs/>
          <w:iCs/>
          <w:sz w:val="28"/>
          <w:szCs w:val="28"/>
          <w:lang w:eastAsia="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систематизация знаний о многообразии объектов и явлений природы, о </w:t>
      </w:r>
    </w:p>
    <w:p w:rsidR="00A97A1E" w:rsidRPr="008943DF" w:rsidRDefault="00A97A1E" w:rsidP="008943DF">
      <w:pPr>
        <w:jc w:val="both"/>
        <w:rPr>
          <w:bCs/>
          <w:iCs/>
          <w:sz w:val="28"/>
          <w:szCs w:val="28"/>
          <w:lang w:eastAsia="ru-RU"/>
        </w:rPr>
      </w:pPr>
      <w:r w:rsidRPr="008943DF">
        <w:rPr>
          <w:bCs/>
          <w:iCs/>
          <w:sz w:val="28"/>
          <w:szCs w:val="28"/>
          <w:lang w:eastAsia="ru-RU"/>
        </w:rPr>
        <w:t xml:space="preserve">закономерностях процессов и о законах </w:t>
      </w:r>
      <w:proofErr w:type="gramStart"/>
      <w:r w:rsidRPr="008943DF">
        <w:rPr>
          <w:bCs/>
          <w:iCs/>
          <w:sz w:val="28"/>
          <w:szCs w:val="28"/>
          <w:lang w:eastAsia="ru-RU"/>
        </w:rPr>
        <w:t>физики для осознания возможности разумного использования достижений науки</w:t>
      </w:r>
      <w:proofErr w:type="gramEnd"/>
      <w:r w:rsidRPr="008943DF">
        <w:rPr>
          <w:bCs/>
          <w:iCs/>
          <w:sz w:val="28"/>
          <w:szCs w:val="28"/>
          <w:lang w:eastAsia="ru-RU"/>
        </w:rPr>
        <w:t xml:space="preserve"> в дальнейшем развитии цивилизации;</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формирование готовности современного выпускника основной школы </w:t>
      </w:r>
      <w:proofErr w:type="gramStart"/>
      <w:r w:rsidRPr="008943DF">
        <w:rPr>
          <w:bCs/>
          <w:iCs/>
          <w:sz w:val="28"/>
          <w:szCs w:val="28"/>
          <w:lang w:eastAsia="ru-RU"/>
        </w:rPr>
        <w:t>к</w:t>
      </w:r>
      <w:proofErr w:type="gramEnd"/>
      <w:r w:rsidRPr="008943DF">
        <w:rPr>
          <w:bCs/>
          <w:iCs/>
          <w:sz w:val="28"/>
          <w:szCs w:val="28"/>
          <w:lang w:eastAsia="ru-RU"/>
        </w:rPr>
        <w:t xml:space="preserve"> </w:t>
      </w:r>
    </w:p>
    <w:p w:rsidR="00A97A1E" w:rsidRPr="008943DF" w:rsidRDefault="00A97A1E" w:rsidP="008943DF">
      <w:pPr>
        <w:jc w:val="both"/>
        <w:rPr>
          <w:bCs/>
          <w:iCs/>
          <w:sz w:val="28"/>
          <w:szCs w:val="28"/>
          <w:lang w:eastAsia="ru-RU"/>
        </w:rPr>
      </w:pPr>
      <w:r w:rsidRPr="008943DF">
        <w:rPr>
          <w:bCs/>
          <w:iCs/>
          <w:sz w:val="28"/>
          <w:szCs w:val="28"/>
          <w:lang w:eastAsia="ru-RU"/>
        </w:rPr>
        <w:t>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организация экологического мышления и ценностного отношения </w:t>
      </w:r>
      <w:proofErr w:type="gramStart"/>
      <w:r w:rsidRPr="008943DF">
        <w:rPr>
          <w:bCs/>
          <w:iCs/>
          <w:sz w:val="28"/>
          <w:szCs w:val="28"/>
          <w:lang w:eastAsia="ru-RU"/>
        </w:rPr>
        <w:t>к</w:t>
      </w:r>
      <w:proofErr w:type="gramEnd"/>
      <w:r w:rsidRPr="008943DF">
        <w:rPr>
          <w:bCs/>
          <w:iCs/>
          <w:sz w:val="28"/>
          <w:szCs w:val="28"/>
          <w:lang w:eastAsia="ru-RU"/>
        </w:rPr>
        <w:t xml:space="preserve"> </w:t>
      </w:r>
    </w:p>
    <w:p w:rsidR="00A97A1E" w:rsidRPr="008943DF" w:rsidRDefault="00A97A1E" w:rsidP="008943DF">
      <w:pPr>
        <w:jc w:val="both"/>
        <w:rPr>
          <w:bCs/>
          <w:iCs/>
          <w:sz w:val="28"/>
          <w:szCs w:val="28"/>
          <w:lang w:eastAsia="ru-RU"/>
        </w:rPr>
      </w:pPr>
      <w:r w:rsidRPr="008943DF">
        <w:rPr>
          <w:bCs/>
          <w:iCs/>
          <w:sz w:val="28"/>
          <w:szCs w:val="28"/>
          <w:lang w:eastAsia="ru-RU"/>
        </w:rPr>
        <w:t>природе, осознание необходимости применения достижений физики и технологий для рационального природопользования;</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понимание физических основ и принципов действия (работы) машин и </w:t>
      </w:r>
    </w:p>
    <w:p w:rsidR="00A97A1E" w:rsidRPr="008943DF" w:rsidRDefault="00A97A1E" w:rsidP="008943DF">
      <w:pPr>
        <w:jc w:val="both"/>
        <w:rPr>
          <w:bCs/>
          <w:iCs/>
          <w:sz w:val="28"/>
          <w:szCs w:val="28"/>
          <w:lang w:eastAsia="ru-RU"/>
        </w:rPr>
      </w:pPr>
      <w:r w:rsidRPr="008943DF">
        <w:rPr>
          <w:bCs/>
          <w:iCs/>
          <w:sz w:val="28"/>
          <w:szCs w:val="28"/>
          <w:lang w:eastAsia="ru-RU"/>
        </w:rPr>
        <w:t>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формирование представлений о нерациональном использовании природных </w:t>
      </w:r>
    </w:p>
    <w:p w:rsidR="00A97A1E" w:rsidRPr="008943DF" w:rsidRDefault="00A97A1E" w:rsidP="008943DF">
      <w:pPr>
        <w:jc w:val="both"/>
        <w:rPr>
          <w:bCs/>
          <w:iCs/>
          <w:sz w:val="28"/>
          <w:szCs w:val="28"/>
          <w:lang w:eastAsia="ru-RU"/>
        </w:rPr>
      </w:pPr>
      <w:r w:rsidRPr="008943DF">
        <w:rPr>
          <w:bCs/>
          <w:iCs/>
          <w:sz w:val="28"/>
          <w:szCs w:val="28"/>
          <w:lang w:eastAsia="ru-RU"/>
        </w:rPr>
        <w:lastRenderedPageBreak/>
        <w:t>ресурсов и энергии, загрязнении окружающей среды как следствие несовершенства машин и механизмов;</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овладение основами безопасного использования </w:t>
      </w:r>
      <w:proofErr w:type="gramStart"/>
      <w:r w:rsidRPr="008943DF">
        <w:rPr>
          <w:bCs/>
          <w:iCs/>
          <w:sz w:val="28"/>
          <w:szCs w:val="28"/>
          <w:lang w:eastAsia="ru-RU"/>
        </w:rPr>
        <w:t>естественных</w:t>
      </w:r>
      <w:proofErr w:type="gramEnd"/>
      <w:r w:rsidRPr="008943DF">
        <w:rPr>
          <w:bCs/>
          <w:iCs/>
          <w:sz w:val="28"/>
          <w:szCs w:val="28"/>
          <w:lang w:eastAsia="ru-RU"/>
        </w:rPr>
        <w:t xml:space="preserve"> и </w:t>
      </w:r>
    </w:p>
    <w:p w:rsidR="00A97A1E" w:rsidRPr="008943DF" w:rsidRDefault="00A97A1E" w:rsidP="008943DF">
      <w:pPr>
        <w:jc w:val="both"/>
        <w:rPr>
          <w:bCs/>
          <w:iCs/>
          <w:sz w:val="28"/>
          <w:szCs w:val="28"/>
          <w:lang w:eastAsia="ru-RU"/>
        </w:rPr>
      </w:pPr>
      <w:r w:rsidRPr="008943DF">
        <w:rPr>
          <w:bCs/>
          <w:iCs/>
          <w:sz w:val="28"/>
          <w:szCs w:val="28"/>
          <w:lang w:eastAsia="ru-RU"/>
        </w:rPr>
        <w:t>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развитие умения планировать в повседневной жизни свои действия </w:t>
      </w:r>
      <w:proofErr w:type="gramStart"/>
      <w:r w:rsidRPr="008943DF">
        <w:rPr>
          <w:bCs/>
          <w:iCs/>
          <w:sz w:val="28"/>
          <w:szCs w:val="28"/>
          <w:lang w:eastAsia="ru-RU"/>
        </w:rPr>
        <w:t>с</w:t>
      </w:r>
      <w:proofErr w:type="gramEnd"/>
      <w:r w:rsidRPr="008943DF">
        <w:rPr>
          <w:bCs/>
          <w:iCs/>
          <w:sz w:val="28"/>
          <w:szCs w:val="28"/>
          <w:lang w:eastAsia="ru-RU"/>
        </w:rPr>
        <w:t xml:space="preserve"> </w:t>
      </w:r>
    </w:p>
    <w:p w:rsidR="00A97A1E" w:rsidRPr="008943DF" w:rsidRDefault="00A97A1E" w:rsidP="008943DF">
      <w:pPr>
        <w:jc w:val="both"/>
        <w:rPr>
          <w:bCs/>
          <w:iCs/>
          <w:sz w:val="28"/>
          <w:szCs w:val="28"/>
          <w:lang w:eastAsia="ru-RU"/>
        </w:rPr>
      </w:pPr>
      <w:r w:rsidRPr="008943DF">
        <w:rPr>
          <w:bCs/>
          <w:iCs/>
          <w:sz w:val="28"/>
          <w:szCs w:val="28"/>
          <w:lang w:eastAsia="ru-RU"/>
        </w:rPr>
        <w:t>применением полученных знаний законов механики, электродинамики, термодинамики и тепловых явлений с целью сбережения здоровья.</w:t>
      </w:r>
    </w:p>
    <w:p w:rsidR="00A97A1E" w:rsidRPr="008943DF" w:rsidRDefault="00A97A1E" w:rsidP="008943DF">
      <w:pPr>
        <w:jc w:val="both"/>
        <w:rPr>
          <w:bCs/>
          <w:iCs/>
          <w:sz w:val="28"/>
          <w:szCs w:val="28"/>
          <w:lang w:eastAsia="ru-RU"/>
        </w:rPr>
      </w:pPr>
      <w:r w:rsidRPr="008943DF">
        <w:rPr>
          <w:bCs/>
          <w:iCs/>
          <w:sz w:val="28"/>
          <w:szCs w:val="28"/>
          <w:lang w:eastAsia="ru-RU"/>
        </w:rPr>
        <w:t>Достижение целей рабочей программы по физике обеспечивается решением следующих задач:</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обеспечение эффективного сочетания урочных и внеурочных форм </w:t>
      </w:r>
    </w:p>
    <w:p w:rsidR="00A97A1E" w:rsidRPr="008943DF" w:rsidRDefault="00A97A1E" w:rsidP="008943DF">
      <w:pPr>
        <w:jc w:val="both"/>
        <w:rPr>
          <w:bCs/>
          <w:iCs/>
          <w:sz w:val="28"/>
          <w:szCs w:val="28"/>
          <w:lang w:eastAsia="ru-RU"/>
        </w:rPr>
      </w:pPr>
      <w:r w:rsidRPr="008943DF">
        <w:rPr>
          <w:bCs/>
          <w:iCs/>
          <w:sz w:val="28"/>
          <w:szCs w:val="28"/>
          <w:lang w:eastAsia="ru-RU"/>
        </w:rPr>
        <w:t>организации образовательного процесса, взаимодействия всех его участников;</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организация интеллектуальных и творческих соревнований, </w:t>
      </w:r>
      <w:proofErr w:type="gramStart"/>
      <w:r w:rsidRPr="008943DF">
        <w:rPr>
          <w:bCs/>
          <w:iCs/>
          <w:sz w:val="28"/>
          <w:szCs w:val="28"/>
          <w:lang w:eastAsia="ru-RU"/>
        </w:rPr>
        <w:t>проектной</w:t>
      </w:r>
      <w:proofErr w:type="gramEnd"/>
      <w:r w:rsidRPr="008943DF">
        <w:rPr>
          <w:bCs/>
          <w:iCs/>
          <w:sz w:val="28"/>
          <w:szCs w:val="28"/>
          <w:lang w:eastAsia="ru-RU"/>
        </w:rPr>
        <w:t xml:space="preserve"> и </w:t>
      </w:r>
    </w:p>
    <w:p w:rsidR="00A97A1E" w:rsidRPr="008943DF" w:rsidRDefault="00A97A1E" w:rsidP="008943DF">
      <w:pPr>
        <w:jc w:val="both"/>
        <w:rPr>
          <w:bCs/>
          <w:iCs/>
          <w:sz w:val="28"/>
          <w:szCs w:val="28"/>
          <w:lang w:eastAsia="ru-RU"/>
        </w:rPr>
      </w:pPr>
      <w:r w:rsidRPr="008943DF">
        <w:rPr>
          <w:bCs/>
          <w:iCs/>
          <w:sz w:val="28"/>
          <w:szCs w:val="28"/>
          <w:lang w:eastAsia="ru-RU"/>
        </w:rPr>
        <w:t>учебно-исследовательской деятельности;</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сохранение и укрепление </w:t>
      </w:r>
      <w:proofErr w:type="gramStart"/>
      <w:r w:rsidRPr="008943DF">
        <w:rPr>
          <w:bCs/>
          <w:iCs/>
          <w:sz w:val="28"/>
          <w:szCs w:val="28"/>
          <w:lang w:eastAsia="ru-RU"/>
        </w:rPr>
        <w:t>физического</w:t>
      </w:r>
      <w:proofErr w:type="gramEnd"/>
      <w:r w:rsidRPr="008943DF">
        <w:rPr>
          <w:bCs/>
          <w:iCs/>
          <w:sz w:val="28"/>
          <w:szCs w:val="28"/>
          <w:lang w:eastAsia="ru-RU"/>
        </w:rPr>
        <w:t xml:space="preserve">, психологического и социального </w:t>
      </w:r>
    </w:p>
    <w:p w:rsidR="00A97A1E" w:rsidRPr="008943DF" w:rsidRDefault="00A97A1E" w:rsidP="008943DF">
      <w:pPr>
        <w:jc w:val="both"/>
        <w:rPr>
          <w:bCs/>
          <w:iCs/>
          <w:sz w:val="28"/>
          <w:szCs w:val="28"/>
          <w:lang w:eastAsia="ru-RU"/>
        </w:rPr>
      </w:pPr>
      <w:r w:rsidRPr="008943DF">
        <w:rPr>
          <w:bCs/>
          <w:iCs/>
          <w:sz w:val="28"/>
          <w:szCs w:val="28"/>
          <w:lang w:eastAsia="ru-RU"/>
        </w:rPr>
        <w:t>здоровья обучающихся, обеспечение их безопасности;</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формирование позитивной мотивации </w:t>
      </w:r>
      <w:proofErr w:type="gramStart"/>
      <w:r w:rsidRPr="008943DF">
        <w:rPr>
          <w:bCs/>
          <w:iCs/>
          <w:sz w:val="28"/>
          <w:szCs w:val="28"/>
          <w:lang w:eastAsia="ru-RU"/>
        </w:rPr>
        <w:t>обучающихся</w:t>
      </w:r>
      <w:proofErr w:type="gramEnd"/>
      <w:r w:rsidRPr="008943DF">
        <w:rPr>
          <w:bCs/>
          <w:iCs/>
          <w:sz w:val="28"/>
          <w:szCs w:val="28"/>
          <w:lang w:eastAsia="ru-RU"/>
        </w:rPr>
        <w:t xml:space="preserve"> к учебной </w:t>
      </w:r>
    </w:p>
    <w:p w:rsidR="00A97A1E" w:rsidRPr="008943DF" w:rsidRDefault="00A97A1E" w:rsidP="008943DF">
      <w:pPr>
        <w:jc w:val="both"/>
        <w:rPr>
          <w:bCs/>
          <w:iCs/>
          <w:sz w:val="28"/>
          <w:szCs w:val="28"/>
          <w:lang w:eastAsia="ru-RU"/>
        </w:rPr>
      </w:pPr>
      <w:r w:rsidRPr="008943DF">
        <w:rPr>
          <w:bCs/>
          <w:iCs/>
          <w:sz w:val="28"/>
          <w:szCs w:val="28"/>
          <w:lang w:eastAsia="ru-RU"/>
        </w:rPr>
        <w:t>деятельности;</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обеспечение условий, учитывающих </w:t>
      </w:r>
      <w:proofErr w:type="gramStart"/>
      <w:r w:rsidRPr="008943DF">
        <w:rPr>
          <w:bCs/>
          <w:iCs/>
          <w:sz w:val="28"/>
          <w:szCs w:val="28"/>
          <w:lang w:eastAsia="ru-RU"/>
        </w:rPr>
        <w:t>индивидуально-личностные</w:t>
      </w:r>
      <w:proofErr w:type="gramEnd"/>
      <w:r w:rsidRPr="008943DF">
        <w:rPr>
          <w:bCs/>
          <w:iCs/>
          <w:sz w:val="28"/>
          <w:szCs w:val="28"/>
          <w:lang w:eastAsia="ru-RU"/>
        </w:rPr>
        <w:t xml:space="preserve"> </w:t>
      </w:r>
    </w:p>
    <w:p w:rsidR="00A97A1E" w:rsidRPr="008943DF" w:rsidRDefault="00A97A1E" w:rsidP="008943DF">
      <w:pPr>
        <w:jc w:val="both"/>
        <w:rPr>
          <w:bCs/>
          <w:iCs/>
          <w:sz w:val="28"/>
          <w:szCs w:val="28"/>
          <w:lang w:eastAsia="ru-RU"/>
        </w:rPr>
      </w:pPr>
      <w:r w:rsidRPr="008943DF">
        <w:rPr>
          <w:bCs/>
          <w:iCs/>
          <w:sz w:val="28"/>
          <w:szCs w:val="28"/>
          <w:lang w:eastAsia="ru-RU"/>
        </w:rPr>
        <w:t xml:space="preserve">особенности </w:t>
      </w:r>
      <w:proofErr w:type="gramStart"/>
      <w:r w:rsidRPr="008943DF">
        <w:rPr>
          <w:bCs/>
          <w:iCs/>
          <w:sz w:val="28"/>
          <w:szCs w:val="28"/>
          <w:lang w:eastAsia="ru-RU"/>
        </w:rPr>
        <w:t>обучающихся</w:t>
      </w:r>
      <w:proofErr w:type="gramEnd"/>
      <w:r w:rsidRPr="008943DF">
        <w:rPr>
          <w:bCs/>
          <w:iCs/>
          <w:sz w:val="28"/>
          <w:szCs w:val="28"/>
          <w:lang w:eastAsia="ru-RU"/>
        </w:rPr>
        <w:t>;</w:t>
      </w:r>
    </w:p>
    <w:p w:rsidR="008943DF" w:rsidRDefault="00A97A1E" w:rsidP="008943DF">
      <w:pPr>
        <w:numPr>
          <w:ilvl w:val="0"/>
          <w:numId w:val="16"/>
        </w:numPr>
        <w:jc w:val="both"/>
        <w:rPr>
          <w:bCs/>
          <w:iCs/>
          <w:sz w:val="28"/>
          <w:szCs w:val="28"/>
          <w:lang w:eastAsia="ru-RU"/>
        </w:rPr>
      </w:pPr>
      <w:r w:rsidRPr="008943DF">
        <w:rPr>
          <w:bCs/>
          <w:iCs/>
          <w:sz w:val="28"/>
          <w:szCs w:val="28"/>
          <w:lang w:eastAsia="ru-RU"/>
        </w:rPr>
        <w:t>совершенствование взаимодейст</w:t>
      </w:r>
      <w:r w:rsidR="008943DF">
        <w:rPr>
          <w:bCs/>
          <w:iCs/>
          <w:sz w:val="28"/>
          <w:szCs w:val="28"/>
          <w:lang w:eastAsia="ru-RU"/>
        </w:rPr>
        <w:t>вия учебных дисциплин на основе</w:t>
      </w:r>
    </w:p>
    <w:p w:rsidR="00A97A1E" w:rsidRPr="008943DF" w:rsidRDefault="00A97A1E" w:rsidP="008943DF">
      <w:pPr>
        <w:jc w:val="both"/>
        <w:rPr>
          <w:bCs/>
          <w:iCs/>
          <w:sz w:val="28"/>
          <w:szCs w:val="28"/>
          <w:lang w:eastAsia="ru-RU"/>
        </w:rPr>
      </w:pPr>
      <w:r w:rsidRPr="008943DF">
        <w:rPr>
          <w:bCs/>
          <w:iCs/>
          <w:sz w:val="28"/>
          <w:szCs w:val="28"/>
          <w:lang w:eastAsia="ru-RU"/>
        </w:rPr>
        <w:t>интеграции;</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внедрение в учебно-воспитательный процесс </w:t>
      </w:r>
      <w:proofErr w:type="gramStart"/>
      <w:r w:rsidRPr="008943DF">
        <w:rPr>
          <w:bCs/>
          <w:iCs/>
          <w:sz w:val="28"/>
          <w:szCs w:val="28"/>
          <w:lang w:eastAsia="ru-RU"/>
        </w:rPr>
        <w:t>современных</w:t>
      </w:r>
      <w:proofErr w:type="gramEnd"/>
      <w:r w:rsidRPr="008943DF">
        <w:rPr>
          <w:bCs/>
          <w:iCs/>
          <w:sz w:val="28"/>
          <w:szCs w:val="28"/>
          <w:lang w:eastAsia="ru-RU"/>
        </w:rPr>
        <w:t xml:space="preserve"> </w:t>
      </w:r>
    </w:p>
    <w:p w:rsidR="00A97A1E" w:rsidRPr="008943DF" w:rsidRDefault="00A97A1E" w:rsidP="008943DF">
      <w:pPr>
        <w:jc w:val="both"/>
        <w:rPr>
          <w:bCs/>
          <w:iCs/>
          <w:sz w:val="28"/>
          <w:szCs w:val="28"/>
          <w:lang w:eastAsia="ru-RU"/>
        </w:rPr>
      </w:pPr>
      <w:r w:rsidRPr="008943DF">
        <w:rPr>
          <w:bCs/>
          <w:iCs/>
          <w:sz w:val="28"/>
          <w:szCs w:val="28"/>
          <w:lang w:eastAsia="ru-RU"/>
        </w:rPr>
        <w:t>образовательных технологий, формирующих ключевые компетенции;</w:t>
      </w:r>
    </w:p>
    <w:p w:rsidR="00A97A1E" w:rsidRPr="008943DF" w:rsidRDefault="00A97A1E" w:rsidP="008943DF">
      <w:pPr>
        <w:numPr>
          <w:ilvl w:val="0"/>
          <w:numId w:val="16"/>
        </w:numPr>
        <w:jc w:val="both"/>
        <w:rPr>
          <w:bCs/>
          <w:iCs/>
          <w:sz w:val="28"/>
          <w:szCs w:val="28"/>
          <w:lang w:eastAsia="ru-RU"/>
        </w:rPr>
      </w:pPr>
      <w:r w:rsidRPr="008943DF">
        <w:rPr>
          <w:bCs/>
          <w:iCs/>
          <w:sz w:val="28"/>
          <w:szCs w:val="28"/>
          <w:lang w:eastAsia="ru-RU"/>
        </w:rPr>
        <w:t>развитие дифференциации обучения;</w:t>
      </w:r>
    </w:p>
    <w:p w:rsidR="008943DF" w:rsidRDefault="00A97A1E" w:rsidP="008943DF">
      <w:pPr>
        <w:numPr>
          <w:ilvl w:val="0"/>
          <w:numId w:val="16"/>
        </w:numPr>
        <w:jc w:val="both"/>
        <w:rPr>
          <w:bCs/>
          <w:iCs/>
          <w:sz w:val="28"/>
          <w:szCs w:val="28"/>
          <w:lang w:eastAsia="ru-RU"/>
        </w:rPr>
      </w:pPr>
      <w:r w:rsidRPr="008943DF">
        <w:rPr>
          <w:bCs/>
          <w:iCs/>
          <w:sz w:val="28"/>
          <w:szCs w:val="28"/>
          <w:lang w:eastAsia="ru-RU"/>
        </w:rPr>
        <w:t xml:space="preserve">знакомство </w:t>
      </w:r>
      <w:proofErr w:type="gramStart"/>
      <w:r w:rsidRPr="008943DF">
        <w:rPr>
          <w:bCs/>
          <w:iCs/>
          <w:sz w:val="28"/>
          <w:szCs w:val="28"/>
          <w:lang w:eastAsia="ru-RU"/>
        </w:rPr>
        <w:t>обучающихся</w:t>
      </w:r>
      <w:proofErr w:type="gramEnd"/>
      <w:r w:rsidRPr="008943DF">
        <w:rPr>
          <w:bCs/>
          <w:iCs/>
          <w:sz w:val="28"/>
          <w:szCs w:val="28"/>
          <w:lang w:eastAsia="ru-RU"/>
        </w:rPr>
        <w:t xml:space="preserve"> с методом научного познания и методами </w:t>
      </w:r>
    </w:p>
    <w:p w:rsidR="00A97A1E" w:rsidRPr="008943DF" w:rsidRDefault="00A97A1E" w:rsidP="008943DF">
      <w:pPr>
        <w:jc w:val="both"/>
        <w:rPr>
          <w:bCs/>
          <w:iCs/>
          <w:sz w:val="28"/>
          <w:szCs w:val="28"/>
          <w:lang w:eastAsia="ru-RU"/>
        </w:rPr>
      </w:pPr>
      <w:r w:rsidRPr="008943DF">
        <w:rPr>
          <w:bCs/>
          <w:iCs/>
          <w:sz w:val="28"/>
          <w:szCs w:val="28"/>
          <w:lang w:eastAsia="ru-RU"/>
        </w:rPr>
        <w:t>исследования объектов и явлений природы;</w:t>
      </w:r>
    </w:p>
    <w:p w:rsidR="008943DF" w:rsidRDefault="00A97A1E" w:rsidP="008943DF">
      <w:pPr>
        <w:numPr>
          <w:ilvl w:val="0"/>
          <w:numId w:val="17"/>
        </w:numPr>
        <w:jc w:val="both"/>
        <w:rPr>
          <w:bCs/>
          <w:iCs/>
          <w:sz w:val="28"/>
          <w:szCs w:val="28"/>
          <w:lang w:eastAsia="ru-RU"/>
        </w:rPr>
      </w:pPr>
      <w:r w:rsidRPr="008943DF">
        <w:rPr>
          <w:bCs/>
          <w:iCs/>
          <w:sz w:val="28"/>
          <w:szCs w:val="28"/>
          <w:lang w:eastAsia="ru-RU"/>
        </w:rPr>
        <w:t xml:space="preserve">приобретение </w:t>
      </w:r>
      <w:proofErr w:type="gramStart"/>
      <w:r w:rsidRPr="008943DF">
        <w:rPr>
          <w:bCs/>
          <w:iCs/>
          <w:sz w:val="28"/>
          <w:szCs w:val="28"/>
          <w:lang w:eastAsia="ru-RU"/>
        </w:rPr>
        <w:t>обучающимися</w:t>
      </w:r>
      <w:proofErr w:type="gramEnd"/>
      <w:r w:rsidRPr="008943DF">
        <w:rPr>
          <w:bCs/>
          <w:iCs/>
          <w:sz w:val="28"/>
          <w:szCs w:val="28"/>
          <w:lang w:eastAsia="ru-RU"/>
        </w:rPr>
        <w:t xml:space="preserve"> з</w:t>
      </w:r>
      <w:r w:rsidR="008943DF">
        <w:rPr>
          <w:bCs/>
          <w:iCs/>
          <w:sz w:val="28"/>
          <w:szCs w:val="28"/>
          <w:lang w:eastAsia="ru-RU"/>
        </w:rPr>
        <w:t>наний о механических, тепловых,</w:t>
      </w:r>
    </w:p>
    <w:p w:rsidR="00A97A1E" w:rsidRPr="008943DF" w:rsidRDefault="00A97A1E" w:rsidP="008943DF">
      <w:pPr>
        <w:jc w:val="both"/>
        <w:rPr>
          <w:bCs/>
          <w:iCs/>
          <w:sz w:val="28"/>
          <w:szCs w:val="28"/>
          <w:lang w:eastAsia="ru-RU"/>
        </w:rPr>
      </w:pPr>
      <w:r w:rsidRPr="008943DF">
        <w:rPr>
          <w:bCs/>
          <w:iCs/>
          <w:sz w:val="28"/>
          <w:szCs w:val="28"/>
          <w:lang w:eastAsia="ru-RU"/>
        </w:rPr>
        <w:t xml:space="preserve">электромагнитных и квантовых </w:t>
      </w:r>
      <w:proofErr w:type="gramStart"/>
      <w:r w:rsidRPr="008943DF">
        <w:rPr>
          <w:bCs/>
          <w:iCs/>
          <w:sz w:val="28"/>
          <w:szCs w:val="28"/>
          <w:lang w:eastAsia="ru-RU"/>
        </w:rPr>
        <w:t>явлениях</w:t>
      </w:r>
      <w:proofErr w:type="gramEnd"/>
      <w:r w:rsidRPr="008943DF">
        <w:rPr>
          <w:bCs/>
          <w:iCs/>
          <w:sz w:val="28"/>
          <w:szCs w:val="28"/>
          <w:lang w:eastAsia="ru-RU"/>
        </w:rPr>
        <w:t>, физических величинах, характеризующих эти явления;</w:t>
      </w:r>
    </w:p>
    <w:p w:rsidR="008943DF" w:rsidRDefault="00A97A1E" w:rsidP="008943DF">
      <w:pPr>
        <w:numPr>
          <w:ilvl w:val="0"/>
          <w:numId w:val="17"/>
        </w:numPr>
        <w:jc w:val="both"/>
        <w:rPr>
          <w:bCs/>
          <w:iCs/>
          <w:sz w:val="28"/>
          <w:szCs w:val="28"/>
          <w:lang w:eastAsia="ru-RU"/>
        </w:rPr>
      </w:pPr>
      <w:r w:rsidRPr="008943DF">
        <w:rPr>
          <w:bCs/>
          <w:iCs/>
          <w:sz w:val="28"/>
          <w:szCs w:val="28"/>
          <w:lang w:eastAsia="ru-RU"/>
        </w:rPr>
        <w:t xml:space="preserve">формирование у обучающихся умений наблюдать природные явления и </w:t>
      </w:r>
    </w:p>
    <w:p w:rsidR="00A97A1E" w:rsidRPr="008943DF" w:rsidRDefault="00A97A1E" w:rsidP="008943DF">
      <w:pPr>
        <w:jc w:val="both"/>
        <w:rPr>
          <w:bCs/>
          <w:iCs/>
          <w:sz w:val="28"/>
          <w:szCs w:val="28"/>
          <w:lang w:eastAsia="ru-RU"/>
        </w:rPr>
      </w:pPr>
      <w:r w:rsidRPr="008943DF">
        <w:rPr>
          <w:bCs/>
          <w:iCs/>
          <w:sz w:val="28"/>
          <w:szCs w:val="28"/>
          <w:lang w:eastAsia="ru-RU"/>
        </w:rPr>
        <w:t>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8943DF" w:rsidRDefault="00A97A1E" w:rsidP="008943DF">
      <w:pPr>
        <w:numPr>
          <w:ilvl w:val="0"/>
          <w:numId w:val="17"/>
        </w:numPr>
        <w:jc w:val="both"/>
        <w:rPr>
          <w:bCs/>
          <w:iCs/>
          <w:sz w:val="28"/>
          <w:szCs w:val="28"/>
          <w:lang w:eastAsia="ru-RU"/>
        </w:rPr>
      </w:pPr>
      <w:r w:rsidRPr="008943DF">
        <w:rPr>
          <w:bCs/>
          <w:iCs/>
          <w:sz w:val="28"/>
          <w:szCs w:val="28"/>
          <w:lang w:eastAsia="ru-RU"/>
        </w:rPr>
        <w:t xml:space="preserve">овладение обучающимися общенаучными понятиями: природное явление, </w:t>
      </w:r>
    </w:p>
    <w:p w:rsidR="00A97A1E" w:rsidRPr="008943DF" w:rsidRDefault="00A97A1E" w:rsidP="008943DF">
      <w:pPr>
        <w:jc w:val="both"/>
        <w:rPr>
          <w:bCs/>
          <w:iCs/>
          <w:sz w:val="28"/>
          <w:szCs w:val="28"/>
          <w:lang w:eastAsia="ru-RU"/>
        </w:rPr>
      </w:pPr>
      <w:r w:rsidRPr="008943DF">
        <w:rPr>
          <w:bCs/>
          <w:iCs/>
          <w:sz w:val="28"/>
          <w:szCs w:val="28"/>
          <w:lang w:eastAsia="ru-RU"/>
        </w:rPr>
        <w:t>эмпирически установленный факт, проблема, гипотеза, теоретический вывод, результат экспериментальной проверки;</w:t>
      </w:r>
    </w:p>
    <w:p w:rsidR="008943DF" w:rsidRDefault="00A97A1E" w:rsidP="008943DF">
      <w:pPr>
        <w:numPr>
          <w:ilvl w:val="0"/>
          <w:numId w:val="17"/>
        </w:numPr>
        <w:jc w:val="both"/>
        <w:rPr>
          <w:bCs/>
          <w:iCs/>
          <w:sz w:val="28"/>
          <w:szCs w:val="28"/>
          <w:lang w:eastAsia="ru-RU"/>
        </w:rPr>
      </w:pPr>
      <w:r w:rsidRPr="008943DF">
        <w:rPr>
          <w:bCs/>
          <w:iCs/>
          <w:sz w:val="28"/>
          <w:szCs w:val="28"/>
          <w:lang w:eastAsia="ru-RU"/>
        </w:rPr>
        <w:t xml:space="preserve">понимание </w:t>
      </w:r>
      <w:proofErr w:type="gramStart"/>
      <w:r w:rsidRPr="008943DF">
        <w:rPr>
          <w:bCs/>
          <w:iCs/>
          <w:sz w:val="28"/>
          <w:szCs w:val="28"/>
          <w:lang w:eastAsia="ru-RU"/>
        </w:rPr>
        <w:t>обучающимися</w:t>
      </w:r>
      <w:proofErr w:type="gramEnd"/>
      <w:r w:rsidRPr="008943DF">
        <w:rPr>
          <w:bCs/>
          <w:iCs/>
          <w:sz w:val="28"/>
          <w:szCs w:val="28"/>
          <w:lang w:eastAsia="ru-RU"/>
        </w:rPr>
        <w:t xml:space="preserve"> отличий научных данных от неп</w:t>
      </w:r>
      <w:r w:rsidR="008943DF">
        <w:rPr>
          <w:bCs/>
          <w:iCs/>
          <w:sz w:val="28"/>
          <w:szCs w:val="28"/>
          <w:lang w:eastAsia="ru-RU"/>
        </w:rPr>
        <w:t>роверенной</w:t>
      </w:r>
    </w:p>
    <w:p w:rsidR="00A97A1E" w:rsidRDefault="00A97A1E" w:rsidP="008943DF">
      <w:pPr>
        <w:jc w:val="both"/>
        <w:rPr>
          <w:bCs/>
          <w:iCs/>
          <w:sz w:val="28"/>
          <w:szCs w:val="28"/>
          <w:lang w:eastAsia="ru-RU"/>
        </w:rPr>
      </w:pPr>
      <w:r w:rsidRPr="008943DF">
        <w:rPr>
          <w:bCs/>
          <w:iCs/>
          <w:sz w:val="28"/>
          <w:szCs w:val="28"/>
          <w:lang w:eastAsia="ru-RU"/>
        </w:rPr>
        <w:t>информации, ценности науки для удовлетворения бытовых, производственных и культурных потребностей человека.</w:t>
      </w:r>
    </w:p>
    <w:p w:rsidR="00D75480" w:rsidRPr="008943DF" w:rsidRDefault="00D75480" w:rsidP="008943DF">
      <w:pPr>
        <w:jc w:val="both"/>
        <w:rPr>
          <w:bCs/>
          <w:iCs/>
          <w:sz w:val="28"/>
          <w:szCs w:val="28"/>
          <w:lang w:eastAsia="ru-RU"/>
        </w:rPr>
      </w:pPr>
    </w:p>
    <w:p w:rsidR="00A97A1E" w:rsidRPr="008943DF" w:rsidRDefault="00A97A1E" w:rsidP="00F1377F">
      <w:pPr>
        <w:pStyle w:val="ad"/>
        <w:spacing w:after="0" w:line="240" w:lineRule="auto"/>
        <w:rPr>
          <w:rFonts w:ascii="Times New Roman" w:eastAsia="Times New Roman" w:hAnsi="Times New Roman"/>
          <w:bCs/>
          <w:iCs/>
          <w:sz w:val="28"/>
          <w:szCs w:val="28"/>
          <w:lang w:eastAsia="ru-RU"/>
        </w:rPr>
      </w:pPr>
      <w:r w:rsidRPr="008943DF">
        <w:rPr>
          <w:rFonts w:ascii="Times New Roman" w:eastAsia="Times New Roman" w:hAnsi="Times New Roman"/>
          <w:b/>
          <w:bCs/>
          <w:iCs/>
          <w:sz w:val="28"/>
          <w:szCs w:val="28"/>
          <w:lang w:eastAsia="ru-RU"/>
        </w:rPr>
        <w:t>Общая характеристика учебного предмета</w:t>
      </w:r>
      <w:r w:rsidRPr="008943DF">
        <w:rPr>
          <w:rFonts w:ascii="Times New Roman" w:eastAsia="Times New Roman" w:hAnsi="Times New Roman"/>
          <w:bCs/>
          <w:iCs/>
          <w:sz w:val="28"/>
          <w:szCs w:val="28"/>
          <w:lang w:eastAsia="ru-RU"/>
        </w:rPr>
        <w:t>:</w:t>
      </w:r>
    </w:p>
    <w:p w:rsidR="00A97A1E" w:rsidRDefault="00A97A1E" w:rsidP="00A97A1E">
      <w:pPr>
        <w:spacing w:before="120" w:after="120"/>
        <w:jc w:val="both"/>
        <w:rPr>
          <w:bCs/>
          <w:iCs/>
          <w:sz w:val="28"/>
          <w:szCs w:val="28"/>
          <w:lang w:eastAsia="ru-RU"/>
        </w:rPr>
      </w:pPr>
      <w:r w:rsidRPr="008943DF">
        <w:rPr>
          <w:bCs/>
          <w:iCs/>
          <w:sz w:val="28"/>
          <w:szCs w:val="28"/>
          <w:lang w:eastAsia="ru-RU"/>
        </w:rPr>
        <w:lastRenderedPageBreak/>
        <w:t xml:space="preserve">Школьный курс физики — системообразующий для </w:t>
      </w:r>
      <w:proofErr w:type="gramStart"/>
      <w:r w:rsidRPr="008943DF">
        <w:rPr>
          <w:bCs/>
          <w:iCs/>
          <w:sz w:val="28"/>
          <w:szCs w:val="28"/>
          <w:lang w:eastAsia="ru-RU"/>
        </w:rPr>
        <w:t>естественно-научных</w:t>
      </w:r>
      <w:proofErr w:type="gramEnd"/>
      <w:r w:rsidRPr="008943DF">
        <w:rPr>
          <w:bCs/>
          <w:iCs/>
          <w:sz w:val="28"/>
          <w:szCs w:val="28"/>
          <w:lang w:eastAsia="ru-RU"/>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A97A1E" w:rsidRPr="008943DF" w:rsidRDefault="00A97A1E" w:rsidP="00F1377F">
      <w:pPr>
        <w:pStyle w:val="ad"/>
        <w:spacing w:before="120" w:after="120" w:line="240" w:lineRule="auto"/>
        <w:rPr>
          <w:rFonts w:ascii="Times New Roman" w:eastAsia="Times New Roman" w:hAnsi="Times New Roman"/>
          <w:b/>
          <w:bCs/>
          <w:iCs/>
          <w:sz w:val="28"/>
          <w:szCs w:val="28"/>
          <w:lang w:eastAsia="ru-RU"/>
        </w:rPr>
      </w:pPr>
      <w:r w:rsidRPr="008943DF">
        <w:rPr>
          <w:rFonts w:ascii="Times New Roman" w:eastAsia="Times New Roman" w:hAnsi="Times New Roman"/>
          <w:b/>
          <w:bCs/>
          <w:iCs/>
          <w:sz w:val="28"/>
          <w:szCs w:val="28"/>
          <w:lang w:eastAsia="ru-RU"/>
        </w:rPr>
        <w:t>Место учебного предмета в учебном плане:</w:t>
      </w:r>
    </w:p>
    <w:p w:rsidR="00A97A1E" w:rsidRDefault="00A97A1E" w:rsidP="00A97A1E">
      <w:pPr>
        <w:spacing w:before="120" w:after="120"/>
        <w:jc w:val="both"/>
        <w:rPr>
          <w:bCs/>
          <w:iCs/>
          <w:sz w:val="28"/>
          <w:szCs w:val="28"/>
          <w:lang w:eastAsia="ru-RU"/>
        </w:rPr>
      </w:pPr>
      <w:r w:rsidRPr="008943DF">
        <w:rPr>
          <w:bCs/>
          <w:iCs/>
          <w:sz w:val="28"/>
          <w:szCs w:val="28"/>
          <w:lang w:eastAsia="ru-RU"/>
        </w:rPr>
        <w:t xml:space="preserve">В основной школе физика изучается с 7 по 9 класс. Объём </w:t>
      </w:r>
      <w:proofErr w:type="gramStart"/>
      <w:r w:rsidRPr="008943DF">
        <w:rPr>
          <w:bCs/>
          <w:iCs/>
          <w:sz w:val="28"/>
          <w:szCs w:val="28"/>
          <w:lang w:eastAsia="ru-RU"/>
        </w:rPr>
        <w:t>учебного времени, выделенного на изучение физики в основной школе составляет</w:t>
      </w:r>
      <w:proofErr w:type="gramEnd"/>
      <w:r w:rsidRPr="008943DF">
        <w:rPr>
          <w:bCs/>
          <w:iCs/>
          <w:sz w:val="28"/>
          <w:szCs w:val="28"/>
          <w:lang w:eastAsia="ru-RU"/>
        </w:rPr>
        <w:t xml:space="preserve">  2</w:t>
      </w:r>
      <w:r w:rsidR="00D75480">
        <w:rPr>
          <w:bCs/>
          <w:iCs/>
          <w:sz w:val="28"/>
          <w:szCs w:val="28"/>
          <w:lang w:eastAsia="ru-RU"/>
        </w:rPr>
        <w:t>38</w:t>
      </w:r>
      <w:r w:rsidRPr="008943DF">
        <w:rPr>
          <w:bCs/>
          <w:iCs/>
          <w:sz w:val="28"/>
          <w:szCs w:val="28"/>
          <w:lang w:eastAsia="ru-RU"/>
        </w:rPr>
        <w:t xml:space="preserve"> учебных часов. В том числе в 7, 8 классах по </w:t>
      </w:r>
      <w:r w:rsidR="008943DF">
        <w:rPr>
          <w:bCs/>
          <w:iCs/>
          <w:sz w:val="28"/>
          <w:szCs w:val="28"/>
          <w:lang w:eastAsia="ru-RU"/>
        </w:rPr>
        <w:t xml:space="preserve">68 </w:t>
      </w:r>
      <w:r w:rsidRPr="008943DF">
        <w:rPr>
          <w:bCs/>
          <w:iCs/>
          <w:sz w:val="28"/>
          <w:szCs w:val="28"/>
          <w:lang w:eastAsia="ru-RU"/>
        </w:rPr>
        <w:t>учебных часов из расчета 2 учебных часа в неделю, а в 9 классе 10</w:t>
      </w:r>
      <w:r w:rsidR="008943DF">
        <w:rPr>
          <w:bCs/>
          <w:iCs/>
          <w:sz w:val="28"/>
          <w:szCs w:val="28"/>
          <w:lang w:eastAsia="ru-RU"/>
        </w:rPr>
        <w:t>2</w:t>
      </w:r>
      <w:r w:rsidRPr="008943DF">
        <w:rPr>
          <w:bCs/>
          <w:iCs/>
          <w:sz w:val="28"/>
          <w:szCs w:val="28"/>
          <w:lang w:eastAsia="ru-RU"/>
        </w:rPr>
        <w:t xml:space="preserve"> учебных час</w:t>
      </w:r>
      <w:r w:rsidR="008943DF">
        <w:rPr>
          <w:bCs/>
          <w:iCs/>
          <w:sz w:val="28"/>
          <w:szCs w:val="28"/>
          <w:lang w:eastAsia="ru-RU"/>
        </w:rPr>
        <w:t>а</w:t>
      </w:r>
      <w:r w:rsidRPr="008943DF">
        <w:rPr>
          <w:bCs/>
          <w:iCs/>
          <w:sz w:val="28"/>
          <w:szCs w:val="28"/>
          <w:lang w:eastAsia="ru-RU"/>
        </w:rPr>
        <w:t xml:space="preserve"> из расчета 3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D75480" w:rsidRPr="008943DF" w:rsidRDefault="00D75480" w:rsidP="00A97A1E">
      <w:pPr>
        <w:spacing w:before="120" w:after="120"/>
        <w:jc w:val="both"/>
        <w:rPr>
          <w:bCs/>
          <w:iCs/>
          <w:sz w:val="28"/>
          <w:szCs w:val="28"/>
          <w:lang w:eastAsia="ru-RU"/>
        </w:rPr>
      </w:pPr>
    </w:p>
    <w:p w:rsidR="00D75480" w:rsidRPr="00D75480" w:rsidRDefault="00A97A1E" w:rsidP="00F1377F">
      <w:pPr>
        <w:ind w:left="720"/>
        <w:rPr>
          <w:bCs/>
          <w:iCs/>
          <w:sz w:val="28"/>
          <w:szCs w:val="28"/>
          <w:lang w:eastAsia="ru-RU"/>
        </w:rPr>
      </w:pPr>
      <w:r w:rsidRPr="008943DF">
        <w:rPr>
          <w:b/>
          <w:bCs/>
          <w:iCs/>
          <w:sz w:val="28"/>
          <w:szCs w:val="28"/>
          <w:lang w:eastAsia="ru-RU"/>
        </w:rPr>
        <w:t xml:space="preserve">Личностные, </w:t>
      </w:r>
      <w:proofErr w:type="spellStart"/>
      <w:r w:rsidRPr="008943DF">
        <w:rPr>
          <w:b/>
          <w:bCs/>
          <w:iCs/>
          <w:sz w:val="28"/>
          <w:szCs w:val="28"/>
          <w:lang w:eastAsia="ru-RU"/>
        </w:rPr>
        <w:t>метапре</w:t>
      </w:r>
      <w:r w:rsidR="00D75480">
        <w:rPr>
          <w:b/>
          <w:bCs/>
          <w:iCs/>
          <w:sz w:val="28"/>
          <w:szCs w:val="28"/>
          <w:lang w:eastAsia="ru-RU"/>
        </w:rPr>
        <w:t>дметные</w:t>
      </w:r>
      <w:proofErr w:type="spellEnd"/>
      <w:r w:rsidR="00D75480">
        <w:rPr>
          <w:b/>
          <w:bCs/>
          <w:iCs/>
          <w:sz w:val="28"/>
          <w:szCs w:val="28"/>
          <w:lang w:eastAsia="ru-RU"/>
        </w:rPr>
        <w:t xml:space="preserve"> и предметные результаты</w:t>
      </w:r>
      <w:r w:rsidRPr="00D75480">
        <w:rPr>
          <w:b/>
          <w:bCs/>
          <w:iCs/>
          <w:sz w:val="28"/>
          <w:szCs w:val="28"/>
          <w:lang w:eastAsia="ru-RU"/>
        </w:rPr>
        <w:t> </w:t>
      </w:r>
      <w:r w:rsidR="00D75480" w:rsidRPr="00D75480">
        <w:rPr>
          <w:b/>
          <w:bCs/>
          <w:iCs/>
          <w:sz w:val="28"/>
          <w:szCs w:val="28"/>
          <w:lang w:eastAsia="ru-RU"/>
        </w:rPr>
        <w:t xml:space="preserve">освоения </w:t>
      </w:r>
    </w:p>
    <w:p w:rsidR="00A97A1E" w:rsidRDefault="00A97A1E" w:rsidP="00D75480">
      <w:pPr>
        <w:rPr>
          <w:bCs/>
          <w:iCs/>
          <w:sz w:val="28"/>
          <w:szCs w:val="28"/>
          <w:lang w:eastAsia="ru-RU"/>
        </w:rPr>
      </w:pPr>
      <w:r w:rsidRPr="00D75480">
        <w:rPr>
          <w:b/>
          <w:bCs/>
          <w:iCs/>
          <w:sz w:val="28"/>
          <w:szCs w:val="28"/>
          <w:lang w:eastAsia="ru-RU"/>
        </w:rPr>
        <w:t>курса физики</w:t>
      </w:r>
      <w:r w:rsidRPr="00D75480">
        <w:rPr>
          <w:bCs/>
          <w:iCs/>
          <w:sz w:val="28"/>
          <w:szCs w:val="28"/>
          <w:lang w:eastAsia="ru-RU"/>
        </w:rPr>
        <w:t>.</w:t>
      </w:r>
    </w:p>
    <w:p w:rsidR="00D75480" w:rsidRPr="00D75480" w:rsidRDefault="00D75480" w:rsidP="00D75480">
      <w:pPr>
        <w:rPr>
          <w:bCs/>
          <w:iCs/>
          <w:sz w:val="28"/>
          <w:szCs w:val="28"/>
          <w:lang w:eastAsia="ru-RU"/>
        </w:rPr>
      </w:pPr>
    </w:p>
    <w:p w:rsidR="00A97A1E" w:rsidRPr="008943DF" w:rsidRDefault="00D75480" w:rsidP="00A97A1E">
      <w:pPr>
        <w:jc w:val="both"/>
        <w:rPr>
          <w:bCs/>
          <w:iCs/>
          <w:sz w:val="28"/>
          <w:szCs w:val="28"/>
          <w:lang w:eastAsia="ru-RU"/>
        </w:rPr>
      </w:pPr>
      <w:r>
        <w:rPr>
          <w:bCs/>
          <w:iCs/>
          <w:sz w:val="28"/>
          <w:szCs w:val="28"/>
          <w:lang w:eastAsia="ru-RU"/>
        </w:rPr>
        <w:t xml:space="preserve">      </w:t>
      </w:r>
      <w:r w:rsidR="00A97A1E" w:rsidRPr="008943DF">
        <w:rPr>
          <w:bCs/>
          <w:iCs/>
          <w:sz w:val="28"/>
          <w:szCs w:val="28"/>
          <w:lang w:eastAsia="ru-RU"/>
        </w:rPr>
        <w:t>С введением ФГОС реализуется смена базовой парадигмы образования со «</w:t>
      </w:r>
      <w:proofErr w:type="spellStart"/>
      <w:r w:rsidR="00A97A1E" w:rsidRPr="008943DF">
        <w:rPr>
          <w:bCs/>
          <w:iCs/>
          <w:sz w:val="28"/>
          <w:szCs w:val="28"/>
          <w:lang w:eastAsia="ru-RU"/>
        </w:rPr>
        <w:t>знаниевой</w:t>
      </w:r>
      <w:proofErr w:type="spellEnd"/>
      <w:r w:rsidR="00A97A1E" w:rsidRPr="008943DF">
        <w:rPr>
          <w:bCs/>
          <w:iCs/>
          <w:sz w:val="28"/>
          <w:szCs w:val="28"/>
          <w:lang w:eastAsia="ru-RU"/>
        </w:rPr>
        <w:t>» на «</w:t>
      </w:r>
      <w:proofErr w:type="spellStart"/>
      <w:r w:rsidR="00A97A1E" w:rsidRPr="008943DF">
        <w:rPr>
          <w:bCs/>
          <w:iCs/>
          <w:sz w:val="28"/>
          <w:szCs w:val="28"/>
          <w:lang w:eastAsia="ru-RU"/>
        </w:rPr>
        <w:t>системно-деятельностную</w:t>
      </w:r>
      <w:proofErr w:type="spellEnd"/>
      <w:r w:rsidR="00A97A1E" w:rsidRPr="008943DF">
        <w:rPr>
          <w:bCs/>
          <w:iCs/>
          <w:sz w:val="28"/>
          <w:szCs w:val="28"/>
          <w:lang w:eastAsia="ru-RU"/>
        </w:rPr>
        <w:t>», т. е. акцент переносится с изучения основ наук на обеспечение развития УУД (ранее «общеучебных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w:t>
      </w:r>
      <w:proofErr w:type="spellStart"/>
      <w:r w:rsidR="00A97A1E" w:rsidRPr="008943DF">
        <w:rPr>
          <w:bCs/>
          <w:iCs/>
          <w:sz w:val="28"/>
          <w:szCs w:val="28"/>
          <w:lang w:eastAsia="ru-RU"/>
        </w:rPr>
        <w:t>метапредметные</w:t>
      </w:r>
      <w:proofErr w:type="spellEnd"/>
      <w:r w:rsidR="00A97A1E" w:rsidRPr="008943DF">
        <w:rPr>
          <w:bCs/>
          <w:iCs/>
          <w:sz w:val="28"/>
          <w:szCs w:val="28"/>
          <w:lang w:eastAsia="ru-RU"/>
        </w:rPr>
        <w:t>) умения (и стоящие за ними компетенции).</w:t>
      </w:r>
    </w:p>
    <w:p w:rsidR="00A97A1E" w:rsidRPr="008943DF" w:rsidRDefault="00D75480" w:rsidP="00A97A1E">
      <w:pPr>
        <w:spacing w:before="120" w:after="120"/>
        <w:jc w:val="both"/>
        <w:rPr>
          <w:bCs/>
          <w:iCs/>
          <w:sz w:val="28"/>
          <w:szCs w:val="28"/>
          <w:lang w:eastAsia="ru-RU"/>
        </w:rPr>
      </w:pPr>
      <w:r>
        <w:rPr>
          <w:bCs/>
          <w:iCs/>
          <w:sz w:val="28"/>
          <w:szCs w:val="28"/>
          <w:lang w:eastAsia="ru-RU"/>
        </w:rPr>
        <w:t xml:space="preserve">      </w:t>
      </w:r>
      <w:r w:rsidR="00A97A1E" w:rsidRPr="008943DF">
        <w:rPr>
          <w:bCs/>
          <w:iCs/>
          <w:sz w:val="28"/>
          <w:szCs w:val="28"/>
          <w:lang w:eastAsia="ru-RU"/>
        </w:rPr>
        <w:t xml:space="preserve">Поскольку концентрический принцип обучения остается актуальным в основной школе, то развитие личностных и </w:t>
      </w:r>
      <w:proofErr w:type="spellStart"/>
      <w:r w:rsidR="00A97A1E" w:rsidRPr="008943DF">
        <w:rPr>
          <w:bCs/>
          <w:iCs/>
          <w:sz w:val="28"/>
          <w:szCs w:val="28"/>
          <w:lang w:eastAsia="ru-RU"/>
        </w:rPr>
        <w:t>метапредметных</w:t>
      </w:r>
      <w:proofErr w:type="spellEnd"/>
      <w:r w:rsidR="00A97A1E" w:rsidRPr="008943DF">
        <w:rPr>
          <w:bCs/>
          <w:iCs/>
          <w:sz w:val="28"/>
          <w:szCs w:val="28"/>
          <w:lang w:eastAsia="ru-RU"/>
        </w:rPr>
        <w:t xml:space="preserve"> результатов идет непрерывно на всем содержательном и </w:t>
      </w:r>
      <w:proofErr w:type="spellStart"/>
      <w:r w:rsidR="00A97A1E" w:rsidRPr="008943DF">
        <w:rPr>
          <w:bCs/>
          <w:iCs/>
          <w:sz w:val="28"/>
          <w:szCs w:val="28"/>
          <w:lang w:eastAsia="ru-RU"/>
        </w:rPr>
        <w:t>деятельностном</w:t>
      </w:r>
      <w:proofErr w:type="spellEnd"/>
      <w:r w:rsidR="00A97A1E" w:rsidRPr="008943DF">
        <w:rPr>
          <w:bCs/>
          <w:iCs/>
          <w:sz w:val="28"/>
          <w:szCs w:val="28"/>
          <w:lang w:eastAsia="ru-RU"/>
        </w:rPr>
        <w:t xml:space="preserve"> материале.</w:t>
      </w:r>
    </w:p>
    <w:p w:rsidR="00A97A1E" w:rsidRPr="008943DF" w:rsidRDefault="00A97A1E" w:rsidP="00A97A1E">
      <w:pPr>
        <w:spacing w:before="120" w:after="120"/>
        <w:jc w:val="both"/>
        <w:rPr>
          <w:bCs/>
          <w:iCs/>
          <w:sz w:val="28"/>
          <w:szCs w:val="28"/>
          <w:lang w:eastAsia="ru-RU"/>
        </w:rPr>
      </w:pPr>
      <w:r w:rsidRPr="008943DF">
        <w:rPr>
          <w:b/>
          <w:bCs/>
          <w:iCs/>
          <w:sz w:val="28"/>
          <w:szCs w:val="28"/>
          <w:lang w:eastAsia="ru-RU"/>
        </w:rPr>
        <w:t>Личностными результатами обучения физике в основной школе являются</w:t>
      </w:r>
      <w:r w:rsidRPr="008943DF">
        <w:rPr>
          <w:bCs/>
          <w:iCs/>
          <w:sz w:val="28"/>
          <w:szCs w:val="28"/>
          <w:lang w:eastAsia="ru-RU"/>
        </w:rPr>
        <w:t>:</w:t>
      </w:r>
    </w:p>
    <w:p w:rsidR="00D75480" w:rsidRDefault="00A97A1E" w:rsidP="00D75480">
      <w:pPr>
        <w:numPr>
          <w:ilvl w:val="0"/>
          <w:numId w:val="17"/>
        </w:numPr>
        <w:jc w:val="both"/>
        <w:rPr>
          <w:bCs/>
          <w:iCs/>
          <w:sz w:val="28"/>
          <w:szCs w:val="28"/>
          <w:lang w:eastAsia="ru-RU"/>
        </w:rPr>
      </w:pPr>
      <w:proofErr w:type="spellStart"/>
      <w:r w:rsidRPr="008943DF">
        <w:rPr>
          <w:bCs/>
          <w:iCs/>
          <w:sz w:val="28"/>
          <w:szCs w:val="28"/>
          <w:lang w:eastAsia="ru-RU"/>
        </w:rPr>
        <w:t>Сформированность</w:t>
      </w:r>
      <w:proofErr w:type="spellEnd"/>
      <w:r w:rsidRPr="008943DF">
        <w:rPr>
          <w:bCs/>
          <w:iCs/>
          <w:sz w:val="28"/>
          <w:szCs w:val="28"/>
          <w:lang w:eastAsia="ru-RU"/>
        </w:rPr>
        <w:t xml:space="preserve"> познавательн</w:t>
      </w:r>
      <w:r w:rsidR="00D75480">
        <w:rPr>
          <w:bCs/>
          <w:iCs/>
          <w:sz w:val="28"/>
          <w:szCs w:val="28"/>
          <w:lang w:eastAsia="ru-RU"/>
        </w:rPr>
        <w:t>ых интересов на основе развития</w:t>
      </w:r>
    </w:p>
    <w:p w:rsidR="00A97A1E" w:rsidRPr="008943DF" w:rsidRDefault="00A97A1E" w:rsidP="00D75480">
      <w:pPr>
        <w:jc w:val="both"/>
        <w:rPr>
          <w:bCs/>
          <w:iCs/>
          <w:sz w:val="28"/>
          <w:szCs w:val="28"/>
          <w:lang w:eastAsia="ru-RU"/>
        </w:rPr>
      </w:pPr>
      <w:r w:rsidRPr="008943DF">
        <w:rPr>
          <w:bCs/>
          <w:iCs/>
          <w:sz w:val="28"/>
          <w:szCs w:val="28"/>
          <w:lang w:eastAsia="ru-RU"/>
        </w:rPr>
        <w:t>интеллектуальных и творческих способностей обучающихся;</w:t>
      </w:r>
    </w:p>
    <w:p w:rsidR="00D75480" w:rsidRDefault="00A97A1E" w:rsidP="00D75480">
      <w:pPr>
        <w:numPr>
          <w:ilvl w:val="0"/>
          <w:numId w:val="17"/>
        </w:numPr>
        <w:jc w:val="both"/>
        <w:rPr>
          <w:bCs/>
          <w:iCs/>
          <w:sz w:val="28"/>
          <w:szCs w:val="28"/>
          <w:lang w:eastAsia="ru-RU"/>
        </w:rPr>
      </w:pPr>
      <w:r w:rsidRPr="008943DF">
        <w:rPr>
          <w:bCs/>
          <w:iCs/>
          <w:sz w:val="28"/>
          <w:szCs w:val="28"/>
          <w:lang w:eastAsia="ru-RU"/>
        </w:rPr>
        <w:t>Убежденность в возможности по</w:t>
      </w:r>
      <w:r w:rsidR="00D75480">
        <w:rPr>
          <w:bCs/>
          <w:iCs/>
          <w:sz w:val="28"/>
          <w:szCs w:val="28"/>
          <w:lang w:eastAsia="ru-RU"/>
        </w:rPr>
        <w:t>знания природы, в необходимости</w:t>
      </w:r>
    </w:p>
    <w:p w:rsidR="00A97A1E" w:rsidRPr="008943DF" w:rsidRDefault="00A97A1E" w:rsidP="00D75480">
      <w:pPr>
        <w:jc w:val="both"/>
        <w:rPr>
          <w:bCs/>
          <w:iCs/>
          <w:sz w:val="28"/>
          <w:szCs w:val="28"/>
          <w:lang w:eastAsia="ru-RU"/>
        </w:rPr>
      </w:pPr>
      <w:r w:rsidRPr="008943DF">
        <w:rPr>
          <w:bCs/>
          <w:iCs/>
          <w:sz w:val="28"/>
          <w:szCs w:val="28"/>
          <w:lang w:eastAsia="ru-RU"/>
        </w:rPr>
        <w:t>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97A1E" w:rsidRPr="008943DF" w:rsidRDefault="00A97A1E" w:rsidP="00D75480">
      <w:pPr>
        <w:numPr>
          <w:ilvl w:val="0"/>
          <w:numId w:val="17"/>
        </w:numPr>
        <w:jc w:val="both"/>
        <w:rPr>
          <w:bCs/>
          <w:iCs/>
          <w:sz w:val="28"/>
          <w:szCs w:val="28"/>
          <w:lang w:eastAsia="ru-RU"/>
        </w:rPr>
      </w:pPr>
      <w:r w:rsidRPr="008943DF">
        <w:rPr>
          <w:bCs/>
          <w:iCs/>
          <w:sz w:val="28"/>
          <w:szCs w:val="28"/>
          <w:lang w:eastAsia="ru-RU"/>
        </w:rPr>
        <w:lastRenderedPageBreak/>
        <w:t>Самостоятельность в приобретении новых знаний и практических умений;</w:t>
      </w:r>
    </w:p>
    <w:p w:rsidR="00D75480" w:rsidRDefault="00A97A1E" w:rsidP="00D75480">
      <w:pPr>
        <w:numPr>
          <w:ilvl w:val="0"/>
          <w:numId w:val="17"/>
        </w:numPr>
        <w:jc w:val="both"/>
        <w:rPr>
          <w:bCs/>
          <w:iCs/>
          <w:sz w:val="28"/>
          <w:szCs w:val="28"/>
          <w:lang w:eastAsia="ru-RU"/>
        </w:rPr>
      </w:pPr>
      <w:r w:rsidRPr="008943DF">
        <w:rPr>
          <w:bCs/>
          <w:iCs/>
          <w:sz w:val="28"/>
          <w:szCs w:val="28"/>
          <w:lang w:eastAsia="ru-RU"/>
        </w:rPr>
        <w:t xml:space="preserve">Готовность к выбору жизненного пути в соответствии с </w:t>
      </w:r>
      <w:proofErr w:type="gramStart"/>
      <w:r w:rsidRPr="008943DF">
        <w:rPr>
          <w:bCs/>
          <w:iCs/>
          <w:sz w:val="28"/>
          <w:szCs w:val="28"/>
          <w:lang w:eastAsia="ru-RU"/>
        </w:rPr>
        <w:t>собственными</w:t>
      </w:r>
      <w:proofErr w:type="gramEnd"/>
      <w:r w:rsidRPr="008943DF">
        <w:rPr>
          <w:bCs/>
          <w:iCs/>
          <w:sz w:val="28"/>
          <w:szCs w:val="28"/>
          <w:lang w:eastAsia="ru-RU"/>
        </w:rPr>
        <w:t xml:space="preserve"> </w:t>
      </w:r>
    </w:p>
    <w:p w:rsidR="00A97A1E" w:rsidRPr="008943DF" w:rsidRDefault="00A97A1E" w:rsidP="00D75480">
      <w:pPr>
        <w:jc w:val="both"/>
        <w:rPr>
          <w:bCs/>
          <w:iCs/>
          <w:sz w:val="28"/>
          <w:szCs w:val="28"/>
          <w:lang w:eastAsia="ru-RU"/>
        </w:rPr>
      </w:pPr>
      <w:r w:rsidRPr="008943DF">
        <w:rPr>
          <w:bCs/>
          <w:iCs/>
          <w:sz w:val="28"/>
          <w:szCs w:val="28"/>
          <w:lang w:eastAsia="ru-RU"/>
        </w:rPr>
        <w:t>интересами и возможностями;</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Мотивация образовательной деятельности школьников на основе </w:t>
      </w:r>
    </w:p>
    <w:p w:rsidR="00A97A1E" w:rsidRPr="008943DF" w:rsidRDefault="00A97A1E" w:rsidP="00D75480">
      <w:pPr>
        <w:jc w:val="both"/>
        <w:rPr>
          <w:bCs/>
          <w:iCs/>
          <w:sz w:val="28"/>
          <w:szCs w:val="28"/>
          <w:lang w:eastAsia="ru-RU"/>
        </w:rPr>
      </w:pPr>
      <w:r w:rsidRPr="008943DF">
        <w:rPr>
          <w:bCs/>
          <w:iCs/>
          <w:sz w:val="28"/>
          <w:szCs w:val="28"/>
          <w:lang w:eastAsia="ru-RU"/>
        </w:rPr>
        <w:t>личностно ориентированного подхода;</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Формирование ценностных отношений друг к другу, учителю, авторам </w:t>
      </w:r>
    </w:p>
    <w:p w:rsidR="00A97A1E" w:rsidRDefault="00A97A1E" w:rsidP="00D75480">
      <w:pPr>
        <w:jc w:val="both"/>
        <w:rPr>
          <w:bCs/>
          <w:iCs/>
          <w:sz w:val="28"/>
          <w:szCs w:val="28"/>
          <w:lang w:eastAsia="ru-RU"/>
        </w:rPr>
      </w:pPr>
      <w:r w:rsidRPr="008943DF">
        <w:rPr>
          <w:bCs/>
          <w:iCs/>
          <w:sz w:val="28"/>
          <w:szCs w:val="28"/>
          <w:lang w:eastAsia="ru-RU"/>
        </w:rPr>
        <w:t>открытий и изобретений, результатам обучения.</w:t>
      </w:r>
    </w:p>
    <w:p w:rsidR="00D75480" w:rsidRPr="008943DF" w:rsidRDefault="00D75480" w:rsidP="00D75480">
      <w:pPr>
        <w:jc w:val="both"/>
        <w:rPr>
          <w:bCs/>
          <w:iCs/>
          <w:sz w:val="28"/>
          <w:szCs w:val="28"/>
          <w:lang w:eastAsia="ru-RU"/>
        </w:rPr>
      </w:pPr>
    </w:p>
    <w:p w:rsidR="00E502CF" w:rsidRDefault="00E502CF" w:rsidP="00A97A1E">
      <w:pPr>
        <w:jc w:val="both"/>
        <w:rPr>
          <w:b/>
          <w:bCs/>
          <w:iCs/>
          <w:sz w:val="28"/>
          <w:szCs w:val="28"/>
          <w:lang w:eastAsia="ru-RU"/>
        </w:rPr>
      </w:pPr>
    </w:p>
    <w:p w:rsidR="00A97A1E" w:rsidRDefault="00A97A1E" w:rsidP="00A97A1E">
      <w:pPr>
        <w:jc w:val="both"/>
        <w:rPr>
          <w:b/>
          <w:bCs/>
          <w:iCs/>
          <w:sz w:val="28"/>
          <w:szCs w:val="28"/>
          <w:lang w:eastAsia="ru-RU"/>
        </w:rPr>
      </w:pPr>
      <w:proofErr w:type="spellStart"/>
      <w:r w:rsidRPr="008943DF">
        <w:rPr>
          <w:b/>
          <w:bCs/>
          <w:iCs/>
          <w:sz w:val="28"/>
          <w:szCs w:val="28"/>
          <w:lang w:eastAsia="ru-RU"/>
        </w:rPr>
        <w:t>Метапредметными</w:t>
      </w:r>
      <w:proofErr w:type="spellEnd"/>
      <w:r w:rsidRPr="008943DF">
        <w:rPr>
          <w:b/>
          <w:bCs/>
          <w:iCs/>
          <w:sz w:val="28"/>
          <w:szCs w:val="28"/>
          <w:lang w:eastAsia="ru-RU"/>
        </w:rPr>
        <w:t> результатами обучения физике в основной школе являются:</w:t>
      </w:r>
    </w:p>
    <w:p w:rsidR="00D75480" w:rsidRPr="008943DF" w:rsidRDefault="00D75480" w:rsidP="00A97A1E">
      <w:pPr>
        <w:jc w:val="both"/>
        <w:rPr>
          <w:b/>
          <w:bCs/>
          <w:iCs/>
          <w:sz w:val="28"/>
          <w:szCs w:val="28"/>
          <w:lang w:eastAsia="ru-RU"/>
        </w:rPr>
      </w:pP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Овладение навыками самостоятельного приобретения новых знаний, </w:t>
      </w:r>
    </w:p>
    <w:p w:rsidR="00A97A1E" w:rsidRPr="008943DF" w:rsidRDefault="00A97A1E" w:rsidP="00D75480">
      <w:pPr>
        <w:jc w:val="both"/>
        <w:rPr>
          <w:bCs/>
          <w:iCs/>
          <w:sz w:val="28"/>
          <w:szCs w:val="28"/>
          <w:lang w:eastAsia="ru-RU"/>
        </w:rPr>
      </w:pPr>
      <w:r w:rsidRPr="008943DF">
        <w:rPr>
          <w:bCs/>
          <w:iCs/>
          <w:sz w:val="28"/>
          <w:szCs w:val="28"/>
          <w:lang w:eastAsia="ru-RU"/>
        </w:rPr>
        <w:t>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Понимание различий между исходными фактами и гипотезами </w:t>
      </w:r>
      <w:proofErr w:type="gramStart"/>
      <w:r w:rsidRPr="008943DF">
        <w:rPr>
          <w:bCs/>
          <w:iCs/>
          <w:sz w:val="28"/>
          <w:szCs w:val="28"/>
          <w:lang w:eastAsia="ru-RU"/>
        </w:rPr>
        <w:t>для</w:t>
      </w:r>
      <w:proofErr w:type="gramEnd"/>
      <w:r w:rsidRPr="008943DF">
        <w:rPr>
          <w:bCs/>
          <w:iCs/>
          <w:sz w:val="28"/>
          <w:szCs w:val="28"/>
          <w:lang w:eastAsia="ru-RU"/>
        </w:rPr>
        <w:t xml:space="preserve"> </w:t>
      </w:r>
      <w:proofErr w:type="gramStart"/>
      <w:r w:rsidRPr="008943DF">
        <w:rPr>
          <w:bCs/>
          <w:iCs/>
          <w:sz w:val="28"/>
          <w:szCs w:val="28"/>
          <w:lang w:eastAsia="ru-RU"/>
        </w:rPr>
        <w:t>их</w:t>
      </w:r>
      <w:proofErr w:type="gramEnd"/>
      <w:r w:rsidRPr="008943DF">
        <w:rPr>
          <w:bCs/>
          <w:iCs/>
          <w:sz w:val="28"/>
          <w:szCs w:val="28"/>
          <w:lang w:eastAsia="ru-RU"/>
        </w:rPr>
        <w:t xml:space="preserve"> </w:t>
      </w:r>
    </w:p>
    <w:p w:rsidR="00A97A1E" w:rsidRPr="008943DF" w:rsidRDefault="00A97A1E" w:rsidP="00D75480">
      <w:pPr>
        <w:jc w:val="both"/>
        <w:rPr>
          <w:bCs/>
          <w:iCs/>
          <w:sz w:val="28"/>
          <w:szCs w:val="28"/>
          <w:lang w:eastAsia="ru-RU"/>
        </w:rPr>
      </w:pPr>
      <w:r w:rsidRPr="008943DF">
        <w:rPr>
          <w:bCs/>
          <w:iCs/>
          <w:sz w:val="28"/>
          <w:szCs w:val="28"/>
          <w:lang w:eastAsia="ru-RU"/>
        </w:rPr>
        <w:t>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Формирование умений воспринимать, перерабатывать и предъявлять </w:t>
      </w:r>
    </w:p>
    <w:p w:rsidR="00A97A1E" w:rsidRPr="008943DF" w:rsidRDefault="00A97A1E" w:rsidP="00D75480">
      <w:pPr>
        <w:jc w:val="both"/>
        <w:rPr>
          <w:bCs/>
          <w:iCs/>
          <w:sz w:val="28"/>
          <w:szCs w:val="28"/>
          <w:lang w:eastAsia="ru-RU"/>
        </w:rPr>
      </w:pPr>
      <w:r w:rsidRPr="008943DF">
        <w:rPr>
          <w:bCs/>
          <w:iCs/>
          <w:sz w:val="28"/>
          <w:szCs w:val="28"/>
          <w:lang w:eastAsia="ru-RU"/>
        </w:rPr>
        <w:t>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Приобретение опыта самостоятельного поиска, анализа и отбора </w:t>
      </w:r>
    </w:p>
    <w:p w:rsidR="00A97A1E" w:rsidRPr="008943DF" w:rsidRDefault="00A97A1E" w:rsidP="00D75480">
      <w:pPr>
        <w:jc w:val="both"/>
        <w:rPr>
          <w:bCs/>
          <w:iCs/>
          <w:sz w:val="28"/>
          <w:szCs w:val="28"/>
          <w:lang w:eastAsia="ru-RU"/>
        </w:rPr>
      </w:pPr>
      <w:r w:rsidRPr="008943DF">
        <w:rPr>
          <w:bCs/>
          <w:iCs/>
          <w:sz w:val="28"/>
          <w:szCs w:val="28"/>
          <w:lang w:eastAsia="ru-RU"/>
        </w:rPr>
        <w:t>информации с использованием различных источников и новых информационных технологий для решения познавательных задач;</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Развитие монологической и диалогической речи, умения выражать свои </w:t>
      </w:r>
    </w:p>
    <w:p w:rsidR="00A97A1E" w:rsidRPr="008943DF" w:rsidRDefault="00A97A1E" w:rsidP="00D75480">
      <w:pPr>
        <w:jc w:val="both"/>
        <w:rPr>
          <w:bCs/>
          <w:iCs/>
          <w:sz w:val="28"/>
          <w:szCs w:val="28"/>
          <w:lang w:eastAsia="ru-RU"/>
        </w:rPr>
      </w:pPr>
      <w:r w:rsidRPr="008943DF">
        <w:rPr>
          <w:bCs/>
          <w:iCs/>
          <w:sz w:val="28"/>
          <w:szCs w:val="28"/>
          <w:lang w:eastAsia="ru-RU"/>
        </w:rPr>
        <w:t>мысли и способности выслушивать собеседника, понимать его точку зрения, признавать право другого человека на иное мнение;</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Освоение приемов действий в нестандартных ситуациях, овладение </w:t>
      </w:r>
    </w:p>
    <w:p w:rsidR="00A97A1E" w:rsidRPr="008943DF" w:rsidRDefault="00A97A1E" w:rsidP="00D75480">
      <w:pPr>
        <w:jc w:val="both"/>
        <w:rPr>
          <w:bCs/>
          <w:iCs/>
          <w:sz w:val="28"/>
          <w:szCs w:val="28"/>
          <w:lang w:eastAsia="ru-RU"/>
        </w:rPr>
      </w:pPr>
      <w:r w:rsidRPr="008943DF">
        <w:rPr>
          <w:bCs/>
          <w:iCs/>
          <w:sz w:val="28"/>
          <w:szCs w:val="28"/>
          <w:lang w:eastAsia="ru-RU"/>
        </w:rPr>
        <w:t>эвристическими методами решения проблем;</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Формирование умений работать в группе с выполнением различных </w:t>
      </w:r>
    </w:p>
    <w:p w:rsidR="00A97A1E" w:rsidRPr="008943DF" w:rsidRDefault="00A97A1E" w:rsidP="00D75480">
      <w:pPr>
        <w:jc w:val="both"/>
        <w:rPr>
          <w:bCs/>
          <w:iCs/>
          <w:sz w:val="28"/>
          <w:szCs w:val="28"/>
          <w:lang w:eastAsia="ru-RU"/>
        </w:rPr>
      </w:pPr>
      <w:r w:rsidRPr="008943DF">
        <w:rPr>
          <w:bCs/>
          <w:iCs/>
          <w:sz w:val="28"/>
          <w:szCs w:val="28"/>
          <w:lang w:eastAsia="ru-RU"/>
        </w:rPr>
        <w:t>социальных ролей, представлять и отстаивать свои взгляды и убеждения, вести дискуссию.</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Предметные результаты обучения физике в основной школе представлены </w:t>
      </w:r>
    </w:p>
    <w:p w:rsidR="00A97A1E" w:rsidRDefault="00A97A1E" w:rsidP="00D75480">
      <w:pPr>
        <w:jc w:val="both"/>
        <w:rPr>
          <w:bCs/>
          <w:iCs/>
          <w:sz w:val="28"/>
          <w:szCs w:val="28"/>
          <w:lang w:eastAsia="ru-RU"/>
        </w:rPr>
      </w:pPr>
      <w:r w:rsidRPr="008943DF">
        <w:rPr>
          <w:bCs/>
          <w:iCs/>
          <w:sz w:val="28"/>
          <w:szCs w:val="28"/>
          <w:lang w:eastAsia="ru-RU"/>
        </w:rPr>
        <w:t>в разделе 6. Планируемые результаты изучения курса физики.</w:t>
      </w:r>
    </w:p>
    <w:p w:rsidR="00D75480" w:rsidRPr="008943DF" w:rsidRDefault="00D75480" w:rsidP="00D75480">
      <w:pPr>
        <w:jc w:val="both"/>
        <w:rPr>
          <w:bCs/>
          <w:iCs/>
          <w:sz w:val="28"/>
          <w:szCs w:val="28"/>
          <w:lang w:eastAsia="ru-RU"/>
        </w:rPr>
      </w:pPr>
    </w:p>
    <w:p w:rsidR="00A97A1E" w:rsidRPr="008943DF" w:rsidRDefault="00A97A1E" w:rsidP="00A97A1E">
      <w:pPr>
        <w:jc w:val="both"/>
        <w:rPr>
          <w:b/>
          <w:bCs/>
          <w:iCs/>
          <w:sz w:val="28"/>
          <w:szCs w:val="28"/>
          <w:lang w:eastAsia="ru-RU"/>
        </w:rPr>
      </w:pPr>
      <w:r w:rsidRPr="008943DF">
        <w:rPr>
          <w:b/>
          <w:bCs/>
          <w:iCs/>
          <w:sz w:val="28"/>
          <w:szCs w:val="28"/>
          <w:lang w:eastAsia="ru-RU"/>
        </w:rPr>
        <w:t>Общими предметными результатами изучения курса являются:</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умение пользоваться методами научного исследования явлений природы: </w:t>
      </w:r>
    </w:p>
    <w:p w:rsidR="00A97A1E" w:rsidRPr="008943DF" w:rsidRDefault="00A97A1E" w:rsidP="00D75480">
      <w:pPr>
        <w:jc w:val="both"/>
        <w:rPr>
          <w:bCs/>
          <w:iCs/>
          <w:sz w:val="28"/>
          <w:szCs w:val="28"/>
          <w:lang w:eastAsia="ru-RU"/>
        </w:rPr>
      </w:pPr>
      <w:r w:rsidRPr="008943DF">
        <w:rPr>
          <w:bCs/>
          <w:iCs/>
          <w:sz w:val="28"/>
          <w:szCs w:val="28"/>
          <w:lang w:eastAsia="ru-RU"/>
        </w:rPr>
        <w:t xml:space="preserve">проводить наблюдения, планировать и выполнять эксперименты, обрабатывать измерений, представлять результаты измерений с помощью таблиц, графиков и </w:t>
      </w:r>
      <w:r w:rsidRPr="008943DF">
        <w:rPr>
          <w:bCs/>
          <w:iCs/>
          <w:sz w:val="28"/>
          <w:szCs w:val="28"/>
          <w:lang w:eastAsia="ru-RU"/>
        </w:rPr>
        <w:lastRenderedPageBreak/>
        <w:t>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D75480" w:rsidRDefault="00A97A1E" w:rsidP="00D75480">
      <w:pPr>
        <w:numPr>
          <w:ilvl w:val="0"/>
          <w:numId w:val="18"/>
        </w:numPr>
        <w:jc w:val="both"/>
        <w:rPr>
          <w:bCs/>
          <w:iCs/>
          <w:sz w:val="28"/>
          <w:szCs w:val="28"/>
          <w:lang w:eastAsia="ru-RU"/>
        </w:rPr>
      </w:pPr>
      <w:r w:rsidRPr="008943DF">
        <w:rPr>
          <w:bCs/>
          <w:iCs/>
          <w:sz w:val="28"/>
          <w:szCs w:val="28"/>
          <w:lang w:eastAsia="ru-RU"/>
        </w:rPr>
        <w:t xml:space="preserve">развитие теоретического мышления на основе формирования умений </w:t>
      </w:r>
    </w:p>
    <w:p w:rsidR="00A97A1E" w:rsidRDefault="00A97A1E" w:rsidP="00D75480">
      <w:pPr>
        <w:jc w:val="both"/>
        <w:rPr>
          <w:bCs/>
          <w:iCs/>
          <w:sz w:val="28"/>
          <w:szCs w:val="28"/>
          <w:lang w:eastAsia="ru-RU"/>
        </w:rPr>
      </w:pPr>
      <w:r w:rsidRPr="008943DF">
        <w:rPr>
          <w:bCs/>
          <w:iCs/>
          <w:sz w:val="28"/>
          <w:szCs w:val="28"/>
          <w:lang w:eastAsia="ru-RU"/>
        </w:rPr>
        <w:t>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D75480" w:rsidRDefault="00D75480" w:rsidP="00D75480">
      <w:pPr>
        <w:jc w:val="both"/>
        <w:rPr>
          <w:bCs/>
          <w:iCs/>
          <w:sz w:val="28"/>
          <w:szCs w:val="28"/>
          <w:lang w:eastAsia="ru-RU"/>
        </w:rPr>
      </w:pPr>
    </w:p>
    <w:p w:rsidR="00D75480" w:rsidRDefault="00D75480" w:rsidP="00D75480">
      <w:pPr>
        <w:jc w:val="both"/>
        <w:rPr>
          <w:bCs/>
          <w:iCs/>
          <w:sz w:val="28"/>
          <w:szCs w:val="28"/>
          <w:lang w:eastAsia="ru-RU"/>
        </w:rPr>
      </w:pPr>
    </w:p>
    <w:p w:rsidR="00A97A1E" w:rsidRPr="00C22CBB" w:rsidRDefault="00A97A1E" w:rsidP="00F1377F">
      <w:pPr>
        <w:ind w:left="720"/>
        <w:rPr>
          <w:b/>
          <w:bCs/>
          <w:sz w:val="28"/>
          <w:szCs w:val="28"/>
        </w:rPr>
      </w:pPr>
      <w:r w:rsidRPr="00C22CBB">
        <w:rPr>
          <w:b/>
          <w:bCs/>
          <w:sz w:val="28"/>
          <w:szCs w:val="28"/>
        </w:rPr>
        <w:t>Содержание учебного предмета «Физика» в 7-9 классах.</w:t>
      </w:r>
    </w:p>
    <w:p w:rsidR="00A97A1E" w:rsidRPr="00C22CBB" w:rsidRDefault="00A97A1E" w:rsidP="00A97A1E">
      <w:pPr>
        <w:jc w:val="center"/>
        <w:rPr>
          <w:b/>
          <w:bCs/>
          <w:sz w:val="28"/>
          <w:szCs w:val="28"/>
        </w:rPr>
      </w:pPr>
    </w:p>
    <w:p w:rsidR="00A97A1E" w:rsidRPr="00C22CBB" w:rsidRDefault="00A97A1E" w:rsidP="00A97A1E">
      <w:pPr>
        <w:suppressAutoHyphens/>
        <w:jc w:val="both"/>
        <w:rPr>
          <w:b/>
          <w:sz w:val="28"/>
          <w:szCs w:val="28"/>
        </w:rPr>
      </w:pPr>
      <w:r w:rsidRPr="00C22CBB">
        <w:rPr>
          <w:b/>
          <w:sz w:val="28"/>
          <w:szCs w:val="28"/>
        </w:rPr>
        <w:t>7 класс</w:t>
      </w:r>
    </w:p>
    <w:p w:rsidR="00A97A1E" w:rsidRPr="00C22CBB" w:rsidRDefault="00A97A1E" w:rsidP="00A97A1E">
      <w:pPr>
        <w:suppressAutoHyphens/>
        <w:jc w:val="both"/>
        <w:rPr>
          <w:sz w:val="28"/>
          <w:szCs w:val="28"/>
        </w:rPr>
      </w:pPr>
      <w:r w:rsidRPr="00C22CBB">
        <w:rPr>
          <w:sz w:val="28"/>
          <w:szCs w:val="28"/>
        </w:rPr>
        <w:t>(68 часов, 2 часа в неделю)</w:t>
      </w:r>
    </w:p>
    <w:p w:rsidR="00A97A1E" w:rsidRPr="00C22CBB" w:rsidRDefault="00A97A1E" w:rsidP="00A97A1E">
      <w:pPr>
        <w:suppressAutoHyphens/>
        <w:jc w:val="both"/>
        <w:rPr>
          <w:b/>
          <w:sz w:val="28"/>
          <w:szCs w:val="28"/>
        </w:rPr>
      </w:pPr>
      <w:r w:rsidRPr="00C22CBB">
        <w:rPr>
          <w:b/>
          <w:sz w:val="28"/>
          <w:szCs w:val="28"/>
        </w:rPr>
        <w:t>I.  Введение (4 часа)</w:t>
      </w:r>
    </w:p>
    <w:p w:rsidR="00A97A1E" w:rsidRPr="00C22CBB" w:rsidRDefault="00A97A1E" w:rsidP="00A97A1E">
      <w:pPr>
        <w:ind w:firstLine="284"/>
        <w:jc w:val="both"/>
        <w:rPr>
          <w:sz w:val="28"/>
          <w:szCs w:val="28"/>
        </w:rPr>
      </w:pPr>
      <w:r w:rsidRPr="00C22CBB">
        <w:rPr>
          <w:sz w:val="28"/>
          <w:szCs w:val="28"/>
        </w:rPr>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A97A1E" w:rsidRPr="00F53986" w:rsidRDefault="00A97A1E" w:rsidP="00A97A1E">
      <w:pPr>
        <w:ind w:firstLine="284"/>
        <w:jc w:val="both"/>
        <w:rPr>
          <w:b/>
          <w:i/>
          <w:sz w:val="28"/>
          <w:szCs w:val="28"/>
        </w:rPr>
      </w:pPr>
      <w:r w:rsidRPr="00F53986">
        <w:rPr>
          <w:b/>
          <w:i/>
          <w:sz w:val="28"/>
          <w:szCs w:val="28"/>
        </w:rPr>
        <w:t>Фронтальная лабораторная работа.</w:t>
      </w:r>
    </w:p>
    <w:p w:rsidR="00A97A1E" w:rsidRPr="00C22CBB" w:rsidRDefault="00A97A1E" w:rsidP="00D75480">
      <w:pPr>
        <w:ind w:firstLine="284"/>
        <w:jc w:val="both"/>
        <w:rPr>
          <w:sz w:val="28"/>
          <w:szCs w:val="28"/>
        </w:rPr>
      </w:pPr>
      <w:r w:rsidRPr="00C22CBB">
        <w:rPr>
          <w:sz w:val="28"/>
          <w:szCs w:val="28"/>
        </w:rPr>
        <w:t>1.Определение цены деления измерительного прибора.</w:t>
      </w:r>
    </w:p>
    <w:p w:rsidR="00A97A1E" w:rsidRPr="00C22CBB" w:rsidRDefault="00A97A1E" w:rsidP="00A97A1E">
      <w:pPr>
        <w:suppressAutoHyphens/>
        <w:jc w:val="both"/>
        <w:rPr>
          <w:b/>
          <w:sz w:val="28"/>
          <w:szCs w:val="28"/>
        </w:rPr>
      </w:pPr>
      <w:r w:rsidRPr="00C22CBB">
        <w:rPr>
          <w:b/>
          <w:sz w:val="28"/>
          <w:szCs w:val="28"/>
        </w:rPr>
        <w:t>II. Первоначальные сведения о строении вещества. (6 часов.)</w:t>
      </w:r>
    </w:p>
    <w:p w:rsidR="00A97A1E" w:rsidRPr="00C22CBB" w:rsidRDefault="00A97A1E" w:rsidP="00A97A1E">
      <w:pPr>
        <w:ind w:firstLine="284"/>
        <w:jc w:val="both"/>
        <w:rPr>
          <w:sz w:val="28"/>
          <w:szCs w:val="28"/>
        </w:rPr>
      </w:pPr>
      <w:r w:rsidRPr="00C22CBB">
        <w:rPr>
          <w:sz w:val="28"/>
          <w:szCs w:val="28"/>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A97A1E" w:rsidRPr="00F53986" w:rsidRDefault="00A97A1E" w:rsidP="00A97A1E">
      <w:pPr>
        <w:ind w:firstLine="284"/>
        <w:jc w:val="both"/>
        <w:rPr>
          <w:b/>
          <w:i/>
          <w:sz w:val="28"/>
          <w:szCs w:val="28"/>
        </w:rPr>
      </w:pPr>
      <w:r w:rsidRPr="00F53986">
        <w:rPr>
          <w:b/>
          <w:i/>
          <w:sz w:val="28"/>
          <w:szCs w:val="28"/>
        </w:rPr>
        <w:t>Фронтальная лабораторная работа.</w:t>
      </w:r>
    </w:p>
    <w:p w:rsidR="00A97A1E" w:rsidRPr="00C22CBB" w:rsidRDefault="00A97A1E" w:rsidP="00D75480">
      <w:pPr>
        <w:ind w:firstLine="284"/>
        <w:jc w:val="both"/>
        <w:rPr>
          <w:sz w:val="28"/>
          <w:szCs w:val="28"/>
        </w:rPr>
      </w:pPr>
      <w:r w:rsidRPr="00C22CBB">
        <w:rPr>
          <w:sz w:val="28"/>
          <w:szCs w:val="28"/>
        </w:rPr>
        <w:t>2.Измерение размеров малых тел.</w:t>
      </w:r>
    </w:p>
    <w:p w:rsidR="00A97A1E" w:rsidRPr="00C22CBB" w:rsidRDefault="00D8249D" w:rsidP="00A97A1E">
      <w:pPr>
        <w:suppressAutoHyphens/>
        <w:jc w:val="both"/>
        <w:rPr>
          <w:b/>
          <w:sz w:val="28"/>
          <w:szCs w:val="28"/>
        </w:rPr>
      </w:pPr>
      <w:r>
        <w:rPr>
          <w:b/>
          <w:sz w:val="28"/>
          <w:szCs w:val="28"/>
        </w:rPr>
        <w:t>III. Взаимодействие тел. (22</w:t>
      </w:r>
      <w:r w:rsidR="00A97A1E" w:rsidRPr="00C22CBB">
        <w:rPr>
          <w:b/>
          <w:sz w:val="28"/>
          <w:szCs w:val="28"/>
        </w:rPr>
        <w:t xml:space="preserve"> часа)</w:t>
      </w:r>
    </w:p>
    <w:p w:rsidR="00A97A1E" w:rsidRPr="00C22CBB" w:rsidRDefault="00A97A1E" w:rsidP="00A97A1E">
      <w:pPr>
        <w:suppressAutoHyphens/>
        <w:jc w:val="both"/>
        <w:rPr>
          <w:sz w:val="28"/>
          <w:szCs w:val="28"/>
        </w:rPr>
      </w:pPr>
      <w:r w:rsidRPr="00C22CBB">
        <w:rPr>
          <w:sz w:val="28"/>
          <w:szCs w:val="28"/>
        </w:rPr>
        <w:t>Механическое движение. Равномерное и не равномерное движение. Скорость. Расчет пути и времени движения. Траектория. Прямолинейное движение. Взаимодействие тел. Инерция. Масса. Плотность. Измерение массы тела на весах. Расчет массы и объема по его плотности.  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w:t>
      </w:r>
    </w:p>
    <w:p w:rsidR="00A97A1E" w:rsidRPr="00C22CBB" w:rsidRDefault="00A97A1E" w:rsidP="00A97A1E">
      <w:pPr>
        <w:suppressAutoHyphens/>
        <w:jc w:val="both"/>
        <w:rPr>
          <w:b/>
          <w:i/>
          <w:sz w:val="28"/>
          <w:szCs w:val="28"/>
        </w:rPr>
      </w:pPr>
      <w:r w:rsidRPr="00C22CBB">
        <w:rPr>
          <w:b/>
          <w:i/>
          <w:sz w:val="28"/>
          <w:szCs w:val="28"/>
        </w:rPr>
        <w:t>Фронтальные лабораторные работы.</w:t>
      </w:r>
    </w:p>
    <w:p w:rsidR="00A97A1E" w:rsidRPr="00C22CBB" w:rsidRDefault="00A97A1E" w:rsidP="00A97A1E">
      <w:pPr>
        <w:suppressAutoHyphens/>
        <w:jc w:val="both"/>
        <w:rPr>
          <w:sz w:val="28"/>
          <w:szCs w:val="28"/>
        </w:rPr>
      </w:pPr>
      <w:r w:rsidRPr="00C22CBB">
        <w:rPr>
          <w:sz w:val="28"/>
          <w:szCs w:val="28"/>
        </w:rPr>
        <w:t>3.Измерение массы тела на рычажных весах.</w:t>
      </w:r>
    </w:p>
    <w:p w:rsidR="00A97A1E" w:rsidRPr="00C22CBB" w:rsidRDefault="00A97A1E" w:rsidP="00A97A1E">
      <w:pPr>
        <w:suppressAutoHyphens/>
        <w:jc w:val="both"/>
        <w:rPr>
          <w:sz w:val="28"/>
          <w:szCs w:val="28"/>
        </w:rPr>
      </w:pPr>
      <w:r w:rsidRPr="00C22CBB">
        <w:rPr>
          <w:sz w:val="28"/>
          <w:szCs w:val="28"/>
        </w:rPr>
        <w:t>4.Измерение объема тела.</w:t>
      </w:r>
    </w:p>
    <w:p w:rsidR="00A97A1E" w:rsidRPr="00C22CBB" w:rsidRDefault="00A97A1E" w:rsidP="00A97A1E">
      <w:pPr>
        <w:suppressAutoHyphens/>
        <w:jc w:val="both"/>
        <w:rPr>
          <w:sz w:val="28"/>
          <w:szCs w:val="28"/>
        </w:rPr>
      </w:pPr>
      <w:r w:rsidRPr="00C22CBB">
        <w:rPr>
          <w:sz w:val="28"/>
          <w:szCs w:val="28"/>
        </w:rPr>
        <w:t>5.Определение плотности твердого вещества.</w:t>
      </w:r>
    </w:p>
    <w:p w:rsidR="00A97A1E" w:rsidRPr="00C22CBB" w:rsidRDefault="00A97A1E" w:rsidP="00A97A1E">
      <w:pPr>
        <w:suppressAutoHyphens/>
        <w:jc w:val="both"/>
        <w:rPr>
          <w:sz w:val="28"/>
          <w:szCs w:val="28"/>
        </w:rPr>
      </w:pPr>
      <w:r w:rsidRPr="00C22CBB">
        <w:rPr>
          <w:sz w:val="28"/>
          <w:szCs w:val="28"/>
        </w:rPr>
        <w:t>6.Градуирование пружины и измерение сил динамометром.</w:t>
      </w:r>
    </w:p>
    <w:p w:rsidR="00A97A1E" w:rsidRPr="00C22CBB" w:rsidRDefault="00A97A1E" w:rsidP="00A97A1E">
      <w:pPr>
        <w:suppressAutoHyphens/>
        <w:jc w:val="both"/>
        <w:rPr>
          <w:b/>
          <w:sz w:val="28"/>
          <w:szCs w:val="28"/>
        </w:rPr>
      </w:pPr>
      <w:r w:rsidRPr="00C22CBB">
        <w:rPr>
          <w:b/>
          <w:sz w:val="28"/>
          <w:szCs w:val="28"/>
        </w:rPr>
        <w:t>IV Давление твердых тел, жидкостей и газов. (21 час)</w:t>
      </w:r>
    </w:p>
    <w:p w:rsidR="00A97A1E" w:rsidRPr="00C22CBB" w:rsidRDefault="00A97A1E" w:rsidP="00A97A1E">
      <w:pPr>
        <w:suppressAutoHyphens/>
        <w:jc w:val="both"/>
        <w:rPr>
          <w:sz w:val="28"/>
          <w:szCs w:val="28"/>
        </w:rPr>
      </w:pPr>
      <w:r w:rsidRPr="00C22CBB">
        <w:rPr>
          <w:sz w:val="28"/>
          <w:szCs w:val="28"/>
        </w:rPr>
        <w:t xml:space="preserve">Давление. Опыт Торричелли. Барометр-анероид. Атмосферное давление на различных высотах. Закон Паскаля. Способы увеличения и уменьшения давления. </w:t>
      </w:r>
      <w:r w:rsidRPr="00C22CBB">
        <w:rPr>
          <w:sz w:val="28"/>
          <w:szCs w:val="28"/>
        </w:rPr>
        <w:lastRenderedPageBreak/>
        <w:t>Давление газа.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A97A1E" w:rsidRPr="00F53986" w:rsidRDefault="00A97A1E" w:rsidP="00A97A1E">
      <w:pPr>
        <w:suppressAutoHyphens/>
        <w:jc w:val="both"/>
        <w:rPr>
          <w:b/>
          <w:i/>
          <w:sz w:val="28"/>
          <w:szCs w:val="28"/>
        </w:rPr>
      </w:pPr>
      <w:r w:rsidRPr="00F53986">
        <w:rPr>
          <w:b/>
          <w:i/>
          <w:sz w:val="28"/>
          <w:szCs w:val="28"/>
        </w:rPr>
        <w:t>Фронтальная лабораторная работа.</w:t>
      </w:r>
    </w:p>
    <w:p w:rsidR="00A97A1E" w:rsidRPr="00C22CBB" w:rsidRDefault="00A97A1E" w:rsidP="00A97A1E">
      <w:pPr>
        <w:suppressAutoHyphens/>
        <w:jc w:val="both"/>
        <w:rPr>
          <w:sz w:val="28"/>
          <w:szCs w:val="28"/>
        </w:rPr>
      </w:pPr>
      <w:r w:rsidRPr="00C22CBB">
        <w:rPr>
          <w:sz w:val="28"/>
          <w:szCs w:val="28"/>
        </w:rPr>
        <w:t>7.Определение выталкивающей силы, действующей на погруженное в жидкость тело.</w:t>
      </w:r>
    </w:p>
    <w:p w:rsidR="00A97A1E" w:rsidRPr="00D75480" w:rsidRDefault="00A97A1E" w:rsidP="00A97A1E">
      <w:pPr>
        <w:suppressAutoHyphens/>
        <w:jc w:val="both"/>
        <w:rPr>
          <w:sz w:val="28"/>
          <w:szCs w:val="28"/>
        </w:rPr>
      </w:pPr>
      <w:r w:rsidRPr="00C22CBB">
        <w:rPr>
          <w:sz w:val="28"/>
          <w:szCs w:val="28"/>
        </w:rPr>
        <w:t>8.Выяснение условий плавания тела в жидкости.</w:t>
      </w:r>
    </w:p>
    <w:p w:rsidR="00A97A1E" w:rsidRPr="00C22CBB" w:rsidRDefault="00A97A1E" w:rsidP="00A97A1E">
      <w:pPr>
        <w:suppressAutoHyphens/>
        <w:jc w:val="both"/>
        <w:rPr>
          <w:b/>
          <w:sz w:val="28"/>
          <w:szCs w:val="28"/>
        </w:rPr>
      </w:pPr>
      <w:r w:rsidRPr="00C22CBB">
        <w:rPr>
          <w:b/>
          <w:sz w:val="28"/>
          <w:szCs w:val="28"/>
        </w:rPr>
        <w:t>V. Работа и мощност</w:t>
      </w:r>
      <w:r w:rsidR="00D8249D">
        <w:rPr>
          <w:b/>
          <w:sz w:val="28"/>
          <w:szCs w:val="28"/>
        </w:rPr>
        <w:t>ь. Энергия. (13</w:t>
      </w:r>
      <w:r w:rsidRPr="00C22CBB">
        <w:rPr>
          <w:b/>
          <w:sz w:val="28"/>
          <w:szCs w:val="28"/>
        </w:rPr>
        <w:t xml:space="preserve"> часов.)</w:t>
      </w:r>
    </w:p>
    <w:p w:rsidR="00A97A1E" w:rsidRPr="00C22CBB" w:rsidRDefault="00A97A1E" w:rsidP="00A97A1E">
      <w:pPr>
        <w:suppressAutoHyphens/>
        <w:jc w:val="both"/>
        <w:rPr>
          <w:sz w:val="28"/>
          <w:szCs w:val="28"/>
        </w:rPr>
      </w:pPr>
      <w:r w:rsidRPr="00C22CBB">
        <w:rPr>
          <w:sz w:val="28"/>
          <w:szCs w:val="28"/>
        </w:rPr>
        <w:t>Работа. Мощность. Энергия.  Кинетическая энергия. Потенциальная энергия. Закон сохранения механической энергии. Простые механизмы. КПД механизмов.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A97A1E" w:rsidRPr="00F53986" w:rsidRDefault="00A97A1E" w:rsidP="00A97A1E">
      <w:pPr>
        <w:suppressAutoHyphens/>
        <w:jc w:val="both"/>
        <w:rPr>
          <w:b/>
          <w:i/>
          <w:sz w:val="28"/>
          <w:szCs w:val="28"/>
        </w:rPr>
      </w:pPr>
      <w:r w:rsidRPr="00F53986">
        <w:rPr>
          <w:b/>
          <w:i/>
          <w:sz w:val="28"/>
          <w:szCs w:val="28"/>
        </w:rPr>
        <w:t>Фронтальная лабораторная работа.</w:t>
      </w:r>
    </w:p>
    <w:p w:rsidR="00A97A1E" w:rsidRPr="00C22CBB" w:rsidRDefault="00A97A1E" w:rsidP="00A97A1E">
      <w:pPr>
        <w:suppressAutoHyphens/>
        <w:jc w:val="both"/>
        <w:rPr>
          <w:sz w:val="28"/>
          <w:szCs w:val="28"/>
        </w:rPr>
      </w:pPr>
      <w:r w:rsidRPr="00C22CBB">
        <w:rPr>
          <w:sz w:val="28"/>
          <w:szCs w:val="28"/>
        </w:rPr>
        <w:t>9.Выяснение условия равновесия рычага.</w:t>
      </w:r>
    </w:p>
    <w:p w:rsidR="00A97A1E" w:rsidRPr="00C22CBB" w:rsidRDefault="00A97A1E" w:rsidP="00A97A1E">
      <w:pPr>
        <w:suppressAutoHyphens/>
        <w:jc w:val="both"/>
        <w:rPr>
          <w:sz w:val="28"/>
          <w:szCs w:val="28"/>
        </w:rPr>
      </w:pPr>
      <w:r w:rsidRPr="00C22CBB">
        <w:rPr>
          <w:sz w:val="28"/>
          <w:szCs w:val="28"/>
        </w:rPr>
        <w:t>10.Определение КПД при подъеме по наклонной плоскости.</w:t>
      </w:r>
    </w:p>
    <w:p w:rsidR="00610CEC" w:rsidRDefault="00D8249D" w:rsidP="00A97A1E">
      <w:pPr>
        <w:suppressAutoHyphens/>
        <w:jc w:val="both"/>
        <w:rPr>
          <w:b/>
          <w:sz w:val="28"/>
          <w:szCs w:val="28"/>
        </w:rPr>
      </w:pPr>
      <w:r>
        <w:rPr>
          <w:b/>
          <w:sz w:val="28"/>
          <w:szCs w:val="28"/>
        </w:rPr>
        <w:t>Резерв  (2 часа)</w:t>
      </w:r>
    </w:p>
    <w:p w:rsidR="00D8249D" w:rsidRPr="00C22CBB" w:rsidRDefault="00D8249D" w:rsidP="00A97A1E">
      <w:pPr>
        <w:suppressAutoHyphens/>
        <w:jc w:val="both"/>
        <w:rPr>
          <w:b/>
          <w:sz w:val="28"/>
          <w:szCs w:val="28"/>
        </w:rPr>
      </w:pPr>
    </w:p>
    <w:p w:rsidR="00A97A1E" w:rsidRPr="00C22CBB" w:rsidRDefault="00A97A1E" w:rsidP="00A97A1E">
      <w:pPr>
        <w:suppressAutoHyphens/>
        <w:jc w:val="both"/>
        <w:rPr>
          <w:b/>
          <w:sz w:val="28"/>
          <w:szCs w:val="28"/>
        </w:rPr>
      </w:pPr>
      <w:r w:rsidRPr="00C22CBB">
        <w:rPr>
          <w:b/>
          <w:sz w:val="28"/>
          <w:szCs w:val="28"/>
        </w:rPr>
        <w:t>8 класс</w:t>
      </w:r>
    </w:p>
    <w:p w:rsidR="00A97A1E" w:rsidRDefault="00A97A1E" w:rsidP="00A97A1E">
      <w:pPr>
        <w:suppressAutoHyphens/>
        <w:jc w:val="both"/>
        <w:rPr>
          <w:sz w:val="28"/>
          <w:szCs w:val="28"/>
        </w:rPr>
      </w:pPr>
      <w:r w:rsidRPr="00C22CBB">
        <w:rPr>
          <w:sz w:val="28"/>
          <w:szCs w:val="28"/>
        </w:rPr>
        <w:t>(68 часов, 2 часа в неделю)</w:t>
      </w:r>
    </w:p>
    <w:p w:rsidR="00D8249D" w:rsidRPr="00D8249D" w:rsidRDefault="00D8249D" w:rsidP="00A97A1E">
      <w:pPr>
        <w:suppressAutoHyphens/>
        <w:jc w:val="both"/>
        <w:rPr>
          <w:b/>
          <w:sz w:val="28"/>
          <w:szCs w:val="28"/>
        </w:rPr>
      </w:pPr>
      <w:r w:rsidRPr="00D8249D">
        <w:rPr>
          <w:b/>
          <w:sz w:val="28"/>
          <w:szCs w:val="28"/>
        </w:rPr>
        <w:t>Повторение материала 7 класса (3 часа)</w:t>
      </w:r>
    </w:p>
    <w:p w:rsidR="00A97A1E" w:rsidRPr="00C22CBB" w:rsidRDefault="00D8249D" w:rsidP="00A97A1E">
      <w:pPr>
        <w:suppressAutoHyphens/>
        <w:jc w:val="both"/>
        <w:rPr>
          <w:b/>
          <w:sz w:val="28"/>
          <w:szCs w:val="28"/>
        </w:rPr>
      </w:pPr>
      <w:r>
        <w:rPr>
          <w:b/>
          <w:sz w:val="28"/>
          <w:szCs w:val="28"/>
        </w:rPr>
        <w:t>I. Тепловые явления (22 часа</w:t>
      </w:r>
      <w:r w:rsidR="00A97A1E" w:rsidRPr="00C22CBB">
        <w:rPr>
          <w:b/>
          <w:sz w:val="28"/>
          <w:szCs w:val="28"/>
        </w:rPr>
        <w:t>)</w:t>
      </w:r>
    </w:p>
    <w:p w:rsidR="00A97A1E" w:rsidRPr="00C22CBB" w:rsidRDefault="00A97A1E" w:rsidP="00A97A1E">
      <w:pPr>
        <w:suppressAutoHyphens/>
        <w:jc w:val="both"/>
        <w:rPr>
          <w:sz w:val="28"/>
          <w:szCs w:val="28"/>
        </w:rPr>
      </w:pPr>
      <w:r w:rsidRPr="00C22CBB">
        <w:rPr>
          <w:sz w:val="28"/>
          <w:szCs w:val="28"/>
        </w:rPr>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A97A1E" w:rsidRPr="00C22CBB" w:rsidRDefault="00A97A1E" w:rsidP="00A97A1E">
      <w:pPr>
        <w:suppressAutoHyphens/>
        <w:jc w:val="both"/>
        <w:rPr>
          <w:sz w:val="28"/>
          <w:szCs w:val="28"/>
        </w:rPr>
      </w:pPr>
      <w:r w:rsidRPr="00C22CBB">
        <w:rPr>
          <w:sz w:val="28"/>
          <w:szCs w:val="28"/>
        </w:rPr>
        <w:t>Агрегатные состояния. Преобразование энергии в тепловых двигателях. КПД теплового двигателя.</w:t>
      </w:r>
    </w:p>
    <w:p w:rsidR="00A97A1E" w:rsidRPr="00F53986" w:rsidRDefault="00A97A1E" w:rsidP="00A97A1E">
      <w:pPr>
        <w:suppressAutoHyphens/>
        <w:jc w:val="both"/>
        <w:rPr>
          <w:b/>
          <w:i/>
          <w:sz w:val="28"/>
          <w:szCs w:val="28"/>
        </w:rPr>
      </w:pPr>
      <w:r w:rsidRPr="00F53986">
        <w:rPr>
          <w:b/>
          <w:i/>
          <w:sz w:val="28"/>
          <w:szCs w:val="28"/>
        </w:rPr>
        <w:t>Фронтальная лабораторная работа.</w:t>
      </w:r>
    </w:p>
    <w:p w:rsidR="00A97A1E" w:rsidRPr="00C22CBB" w:rsidRDefault="00A97A1E" w:rsidP="00A97A1E">
      <w:pPr>
        <w:suppressAutoHyphens/>
        <w:jc w:val="both"/>
        <w:rPr>
          <w:sz w:val="28"/>
          <w:szCs w:val="28"/>
        </w:rPr>
      </w:pPr>
      <w:r w:rsidRPr="00C22CBB">
        <w:rPr>
          <w:sz w:val="28"/>
          <w:szCs w:val="28"/>
        </w:rPr>
        <w:t>2.Сравнение количеств теплоты при смешивании воды  разной температуры.</w:t>
      </w:r>
    </w:p>
    <w:p w:rsidR="00A97A1E" w:rsidRPr="00C22CBB" w:rsidRDefault="00A97A1E" w:rsidP="00A97A1E">
      <w:pPr>
        <w:suppressAutoHyphens/>
        <w:jc w:val="both"/>
        <w:rPr>
          <w:sz w:val="28"/>
          <w:szCs w:val="28"/>
        </w:rPr>
      </w:pPr>
      <w:r w:rsidRPr="00C22CBB">
        <w:rPr>
          <w:sz w:val="28"/>
          <w:szCs w:val="28"/>
        </w:rPr>
        <w:t>3.Измерение удельной теплоемкости твердого тела.</w:t>
      </w:r>
    </w:p>
    <w:p w:rsidR="00A97A1E" w:rsidRPr="00C22CBB" w:rsidRDefault="00A97A1E" w:rsidP="00A97A1E">
      <w:pPr>
        <w:suppressAutoHyphens/>
        <w:jc w:val="both"/>
        <w:rPr>
          <w:b/>
          <w:sz w:val="28"/>
          <w:szCs w:val="28"/>
        </w:rPr>
      </w:pPr>
      <w:r w:rsidRPr="00C22CBB">
        <w:rPr>
          <w:b/>
          <w:sz w:val="28"/>
          <w:szCs w:val="28"/>
        </w:rPr>
        <w:t>II. Электрические явлени</w:t>
      </w:r>
      <w:r w:rsidR="00D8249D">
        <w:rPr>
          <w:b/>
          <w:sz w:val="28"/>
          <w:szCs w:val="28"/>
        </w:rPr>
        <w:t>я и электромагнитные явления (32</w:t>
      </w:r>
      <w:r w:rsidRPr="00C22CBB">
        <w:rPr>
          <w:b/>
          <w:sz w:val="28"/>
          <w:szCs w:val="28"/>
        </w:rPr>
        <w:t xml:space="preserve"> часа)</w:t>
      </w:r>
    </w:p>
    <w:p w:rsidR="00A97A1E" w:rsidRPr="00C22CBB" w:rsidRDefault="00A97A1E" w:rsidP="00A97A1E">
      <w:pPr>
        <w:suppressAutoHyphens/>
        <w:jc w:val="both"/>
        <w:rPr>
          <w:sz w:val="28"/>
          <w:szCs w:val="28"/>
        </w:rPr>
      </w:pPr>
      <w:r w:rsidRPr="00C22CBB">
        <w:rPr>
          <w:sz w:val="28"/>
          <w:szCs w:val="28"/>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w:t>
      </w:r>
      <w:r w:rsidRPr="00C22CBB">
        <w:rPr>
          <w:sz w:val="28"/>
          <w:szCs w:val="28"/>
        </w:rPr>
        <w:lastRenderedPageBreak/>
        <w:t>атомов. Объяснение электрических явлений. Проводники и непроводники электричества. Действие электрического поля на электрические заряды.</w:t>
      </w:r>
    </w:p>
    <w:p w:rsidR="00A97A1E" w:rsidRPr="00C22CBB" w:rsidRDefault="00A97A1E" w:rsidP="00A97A1E">
      <w:pPr>
        <w:suppressAutoHyphens/>
        <w:jc w:val="both"/>
        <w:rPr>
          <w:sz w:val="28"/>
          <w:szCs w:val="28"/>
        </w:rPr>
      </w:pPr>
      <w:r w:rsidRPr="00C22CBB">
        <w:rPr>
          <w:sz w:val="28"/>
          <w:szCs w:val="28"/>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A97A1E" w:rsidRPr="00C22CBB" w:rsidRDefault="00A97A1E" w:rsidP="00A97A1E">
      <w:pPr>
        <w:suppressAutoHyphens/>
        <w:jc w:val="both"/>
        <w:rPr>
          <w:sz w:val="28"/>
          <w:szCs w:val="28"/>
        </w:rPr>
      </w:pPr>
      <w:r w:rsidRPr="00C22CBB">
        <w:rPr>
          <w:sz w:val="28"/>
          <w:szCs w:val="28"/>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A97A1E" w:rsidRPr="00C22CBB" w:rsidRDefault="00A97A1E" w:rsidP="00A97A1E">
      <w:pPr>
        <w:suppressAutoHyphens/>
        <w:jc w:val="both"/>
        <w:rPr>
          <w:sz w:val="28"/>
          <w:szCs w:val="28"/>
        </w:rPr>
      </w:pPr>
      <w:r w:rsidRPr="00C22CBB">
        <w:rPr>
          <w:sz w:val="28"/>
          <w:szCs w:val="28"/>
        </w:rPr>
        <w:t>Закон Джоуля</w:t>
      </w:r>
      <w:r>
        <w:rPr>
          <w:sz w:val="28"/>
          <w:szCs w:val="28"/>
        </w:rPr>
        <w:t xml:space="preserve"> </w:t>
      </w:r>
      <w:r w:rsidRPr="00C22CBB">
        <w:rPr>
          <w:sz w:val="28"/>
          <w:szCs w:val="28"/>
        </w:rPr>
        <w:t>-</w:t>
      </w:r>
      <w:r>
        <w:rPr>
          <w:sz w:val="28"/>
          <w:szCs w:val="28"/>
        </w:rPr>
        <w:t xml:space="preserve"> </w:t>
      </w:r>
      <w:r w:rsidRPr="00C22CBB">
        <w:rPr>
          <w:sz w:val="28"/>
          <w:szCs w:val="28"/>
        </w:rPr>
        <w:t>Ленца.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A97A1E" w:rsidRPr="00C22CBB" w:rsidRDefault="00A97A1E" w:rsidP="00A97A1E">
      <w:pPr>
        <w:suppressAutoHyphens/>
        <w:jc w:val="both"/>
        <w:rPr>
          <w:b/>
          <w:i/>
          <w:sz w:val="28"/>
          <w:szCs w:val="28"/>
        </w:rPr>
      </w:pPr>
      <w:r w:rsidRPr="00C22CBB">
        <w:rPr>
          <w:b/>
          <w:i/>
          <w:sz w:val="28"/>
          <w:szCs w:val="28"/>
        </w:rPr>
        <w:t>Фронтальные лабораторные работы.</w:t>
      </w:r>
    </w:p>
    <w:p w:rsidR="00A97A1E" w:rsidRPr="00C22CBB" w:rsidRDefault="00A97A1E" w:rsidP="00A97A1E">
      <w:pPr>
        <w:suppressAutoHyphens/>
        <w:jc w:val="both"/>
        <w:rPr>
          <w:sz w:val="28"/>
          <w:szCs w:val="28"/>
        </w:rPr>
      </w:pPr>
      <w:r w:rsidRPr="00C22CBB">
        <w:rPr>
          <w:sz w:val="28"/>
          <w:szCs w:val="28"/>
        </w:rPr>
        <w:t>4.Сборка электрической цепи и измерение силы тока в ее различных участках.</w:t>
      </w:r>
    </w:p>
    <w:p w:rsidR="00A97A1E" w:rsidRPr="00C22CBB" w:rsidRDefault="00A97A1E" w:rsidP="00A97A1E">
      <w:pPr>
        <w:suppressAutoHyphens/>
        <w:jc w:val="both"/>
        <w:rPr>
          <w:sz w:val="28"/>
          <w:szCs w:val="28"/>
        </w:rPr>
      </w:pPr>
      <w:r w:rsidRPr="00C22CBB">
        <w:rPr>
          <w:sz w:val="28"/>
          <w:szCs w:val="28"/>
        </w:rPr>
        <w:t>5.Измерение напряжения на различных участках электрической цепи.</w:t>
      </w:r>
    </w:p>
    <w:p w:rsidR="00A97A1E" w:rsidRPr="00C22CBB" w:rsidRDefault="00A97A1E" w:rsidP="00A97A1E">
      <w:pPr>
        <w:suppressAutoHyphens/>
        <w:jc w:val="both"/>
        <w:rPr>
          <w:sz w:val="28"/>
          <w:szCs w:val="28"/>
        </w:rPr>
      </w:pPr>
      <w:r w:rsidRPr="00C22CBB">
        <w:rPr>
          <w:sz w:val="28"/>
          <w:szCs w:val="28"/>
        </w:rPr>
        <w:t>6.Регулирование силы тока реостатом.</w:t>
      </w:r>
    </w:p>
    <w:p w:rsidR="00A97A1E" w:rsidRPr="00C22CBB" w:rsidRDefault="00A97A1E" w:rsidP="00A97A1E">
      <w:pPr>
        <w:suppressAutoHyphens/>
        <w:jc w:val="both"/>
        <w:rPr>
          <w:sz w:val="28"/>
          <w:szCs w:val="28"/>
        </w:rPr>
      </w:pPr>
      <w:r w:rsidRPr="00C22CBB">
        <w:rPr>
          <w:sz w:val="28"/>
          <w:szCs w:val="28"/>
        </w:rPr>
        <w:t>7.Измерение сопротивления проводника при помощи амперметра и вольтметра.</w:t>
      </w:r>
    </w:p>
    <w:p w:rsidR="00A97A1E" w:rsidRPr="00C22CBB" w:rsidRDefault="00A97A1E" w:rsidP="00A97A1E">
      <w:pPr>
        <w:suppressAutoHyphens/>
        <w:jc w:val="both"/>
        <w:rPr>
          <w:sz w:val="28"/>
          <w:szCs w:val="28"/>
        </w:rPr>
      </w:pPr>
      <w:r w:rsidRPr="00C22CBB">
        <w:rPr>
          <w:sz w:val="28"/>
          <w:szCs w:val="28"/>
        </w:rPr>
        <w:t>8.Измерение мощности и работы тока в электрической лампе.</w:t>
      </w:r>
    </w:p>
    <w:p w:rsidR="00A97A1E" w:rsidRPr="00C22CBB" w:rsidRDefault="00A97A1E" w:rsidP="00A97A1E">
      <w:pPr>
        <w:suppressAutoHyphens/>
        <w:jc w:val="both"/>
        <w:rPr>
          <w:sz w:val="28"/>
          <w:szCs w:val="28"/>
        </w:rPr>
      </w:pPr>
      <w:r w:rsidRPr="00C22CBB">
        <w:rPr>
          <w:sz w:val="28"/>
          <w:szCs w:val="28"/>
        </w:rPr>
        <w:t>9. Сборка электромагнита и испытание его действия.</w:t>
      </w:r>
    </w:p>
    <w:p w:rsidR="00A97A1E" w:rsidRPr="00D75480" w:rsidRDefault="00A97A1E" w:rsidP="00A97A1E">
      <w:pPr>
        <w:suppressAutoHyphens/>
        <w:jc w:val="both"/>
        <w:rPr>
          <w:sz w:val="28"/>
          <w:szCs w:val="28"/>
        </w:rPr>
      </w:pPr>
      <w:r w:rsidRPr="00C22CBB">
        <w:rPr>
          <w:sz w:val="28"/>
          <w:szCs w:val="28"/>
        </w:rPr>
        <w:t>10. Изучение электрического двигателя постоянного тока (на модели).</w:t>
      </w:r>
    </w:p>
    <w:p w:rsidR="00A97A1E" w:rsidRPr="00C22CBB" w:rsidRDefault="00A97A1E" w:rsidP="00A97A1E">
      <w:pPr>
        <w:suppressAutoHyphens/>
        <w:jc w:val="both"/>
        <w:rPr>
          <w:b/>
          <w:sz w:val="28"/>
          <w:szCs w:val="28"/>
        </w:rPr>
      </w:pPr>
      <w:r w:rsidRPr="00C22CBB">
        <w:rPr>
          <w:b/>
          <w:sz w:val="28"/>
          <w:szCs w:val="28"/>
        </w:rPr>
        <w:t>I</w:t>
      </w:r>
      <w:r w:rsidRPr="00C22CBB">
        <w:rPr>
          <w:b/>
          <w:sz w:val="28"/>
          <w:szCs w:val="28"/>
          <w:lang w:val="en-US"/>
        </w:rPr>
        <w:t>II</w:t>
      </w:r>
      <w:r w:rsidR="00D8249D">
        <w:rPr>
          <w:b/>
          <w:sz w:val="28"/>
          <w:szCs w:val="28"/>
        </w:rPr>
        <w:t>. Световые явления. (8</w:t>
      </w:r>
      <w:r w:rsidRPr="00C22CBB">
        <w:rPr>
          <w:b/>
          <w:sz w:val="28"/>
          <w:szCs w:val="28"/>
        </w:rPr>
        <w:t xml:space="preserve"> часов)</w:t>
      </w:r>
    </w:p>
    <w:p w:rsidR="00A97A1E" w:rsidRPr="00C22CBB" w:rsidRDefault="00A97A1E" w:rsidP="00A97A1E">
      <w:pPr>
        <w:suppressAutoHyphens/>
        <w:jc w:val="both"/>
        <w:rPr>
          <w:sz w:val="28"/>
          <w:szCs w:val="28"/>
        </w:rPr>
      </w:pPr>
      <w:r w:rsidRPr="00C22CBB">
        <w:rPr>
          <w:sz w:val="28"/>
          <w:szCs w:val="28"/>
        </w:rPr>
        <w:t>Источники света.</w:t>
      </w:r>
    </w:p>
    <w:p w:rsidR="00A97A1E" w:rsidRPr="00C22CBB" w:rsidRDefault="00A97A1E" w:rsidP="00A97A1E">
      <w:pPr>
        <w:suppressAutoHyphens/>
        <w:jc w:val="both"/>
        <w:rPr>
          <w:sz w:val="28"/>
          <w:szCs w:val="28"/>
        </w:rPr>
      </w:pPr>
      <w:r w:rsidRPr="00C22CBB">
        <w:rPr>
          <w:sz w:val="28"/>
          <w:szCs w:val="28"/>
        </w:rPr>
        <w:t xml:space="preserve">Прямолинейное распространение,  отражение и преломление света. Луч.  Закон отражения света. Плоское зеркало. Линза. Оптическая сила линзы. </w:t>
      </w:r>
      <w:proofErr w:type="gramStart"/>
      <w:r w:rsidRPr="00C22CBB">
        <w:rPr>
          <w:sz w:val="28"/>
          <w:szCs w:val="28"/>
        </w:rPr>
        <w:t>Изображение</w:t>
      </w:r>
      <w:proofErr w:type="gramEnd"/>
      <w:r w:rsidRPr="00C22CBB">
        <w:rPr>
          <w:sz w:val="28"/>
          <w:szCs w:val="28"/>
        </w:rPr>
        <w:t xml:space="preserve"> даваемое линзой. Измерение фокусного расстояния собирающей линзы. Оптические приборы. Глаз и зрение. Очки.</w:t>
      </w:r>
    </w:p>
    <w:p w:rsidR="00A97A1E" w:rsidRPr="00C22CBB" w:rsidRDefault="00A97A1E" w:rsidP="00A97A1E">
      <w:pPr>
        <w:suppressAutoHyphens/>
        <w:jc w:val="both"/>
        <w:rPr>
          <w:b/>
          <w:i/>
          <w:sz w:val="28"/>
          <w:szCs w:val="28"/>
        </w:rPr>
      </w:pPr>
      <w:r w:rsidRPr="00C22CBB">
        <w:rPr>
          <w:b/>
          <w:i/>
          <w:sz w:val="28"/>
          <w:szCs w:val="28"/>
        </w:rPr>
        <w:t>Фронтальные лабораторные работы.</w:t>
      </w:r>
    </w:p>
    <w:p w:rsidR="00A97A1E" w:rsidRPr="00C22CBB" w:rsidRDefault="00A97A1E" w:rsidP="00A97A1E">
      <w:pPr>
        <w:suppressAutoHyphens/>
        <w:jc w:val="both"/>
        <w:rPr>
          <w:sz w:val="28"/>
          <w:szCs w:val="28"/>
        </w:rPr>
      </w:pPr>
      <w:r w:rsidRPr="00C22CBB">
        <w:rPr>
          <w:sz w:val="28"/>
          <w:szCs w:val="28"/>
        </w:rPr>
        <w:t>11.Изучение законов отражения света</w:t>
      </w:r>
    </w:p>
    <w:p w:rsidR="00A97A1E" w:rsidRPr="00C22CBB" w:rsidRDefault="00A97A1E" w:rsidP="00A97A1E">
      <w:pPr>
        <w:suppressAutoHyphens/>
        <w:jc w:val="both"/>
        <w:rPr>
          <w:sz w:val="28"/>
          <w:szCs w:val="28"/>
        </w:rPr>
      </w:pPr>
      <w:r w:rsidRPr="00C22CBB">
        <w:rPr>
          <w:sz w:val="28"/>
          <w:szCs w:val="28"/>
        </w:rPr>
        <w:t>12.Наблюдение явления преломления света</w:t>
      </w:r>
    </w:p>
    <w:p w:rsidR="00A97A1E" w:rsidRPr="00C22CBB" w:rsidRDefault="00A97A1E" w:rsidP="00A97A1E">
      <w:pPr>
        <w:suppressAutoHyphens/>
        <w:jc w:val="both"/>
        <w:rPr>
          <w:sz w:val="28"/>
          <w:szCs w:val="28"/>
        </w:rPr>
      </w:pPr>
      <w:r w:rsidRPr="00C22CBB">
        <w:rPr>
          <w:sz w:val="28"/>
          <w:szCs w:val="28"/>
        </w:rPr>
        <w:t>13.Получение изображения при помощи линзы.</w:t>
      </w:r>
    </w:p>
    <w:p w:rsidR="00A97A1E" w:rsidRPr="00D8249D" w:rsidRDefault="00D8249D" w:rsidP="00A97A1E">
      <w:pPr>
        <w:suppressAutoHyphens/>
        <w:jc w:val="both"/>
        <w:rPr>
          <w:b/>
          <w:sz w:val="28"/>
          <w:szCs w:val="28"/>
        </w:rPr>
      </w:pPr>
      <w:r w:rsidRPr="00D8249D">
        <w:rPr>
          <w:b/>
          <w:sz w:val="28"/>
          <w:szCs w:val="28"/>
        </w:rPr>
        <w:t xml:space="preserve">Резерв -3 </w:t>
      </w:r>
      <w:r w:rsidR="00A97A1E" w:rsidRPr="00D8249D">
        <w:rPr>
          <w:b/>
          <w:sz w:val="28"/>
          <w:szCs w:val="28"/>
        </w:rPr>
        <w:t>час</w:t>
      </w:r>
      <w:r w:rsidRPr="00D8249D">
        <w:rPr>
          <w:b/>
          <w:sz w:val="28"/>
          <w:szCs w:val="28"/>
        </w:rPr>
        <w:t>а</w:t>
      </w:r>
    </w:p>
    <w:p w:rsidR="00A97A1E" w:rsidRPr="00C22CBB" w:rsidRDefault="00A97A1E" w:rsidP="00A97A1E">
      <w:pPr>
        <w:suppressAutoHyphens/>
        <w:jc w:val="both"/>
        <w:rPr>
          <w:b/>
          <w:sz w:val="28"/>
          <w:szCs w:val="28"/>
        </w:rPr>
      </w:pPr>
    </w:p>
    <w:p w:rsidR="00A97A1E" w:rsidRPr="00C22CBB" w:rsidRDefault="00A97A1E" w:rsidP="00A97A1E">
      <w:pPr>
        <w:suppressAutoHyphens/>
        <w:jc w:val="both"/>
        <w:rPr>
          <w:b/>
          <w:sz w:val="28"/>
          <w:szCs w:val="28"/>
        </w:rPr>
      </w:pPr>
      <w:r w:rsidRPr="00C22CBB">
        <w:rPr>
          <w:b/>
          <w:sz w:val="28"/>
          <w:szCs w:val="28"/>
        </w:rPr>
        <w:t>9 класс</w:t>
      </w:r>
    </w:p>
    <w:p w:rsidR="00A97A1E" w:rsidRDefault="00A97A1E" w:rsidP="00A97A1E">
      <w:pPr>
        <w:suppressAutoHyphens/>
        <w:jc w:val="both"/>
        <w:rPr>
          <w:sz w:val="28"/>
          <w:szCs w:val="28"/>
        </w:rPr>
      </w:pPr>
      <w:r w:rsidRPr="00C22CBB">
        <w:rPr>
          <w:sz w:val="28"/>
          <w:szCs w:val="28"/>
        </w:rPr>
        <w:t>(</w:t>
      </w:r>
      <w:r w:rsidR="00F1377F">
        <w:rPr>
          <w:sz w:val="28"/>
          <w:szCs w:val="28"/>
        </w:rPr>
        <w:t>99</w:t>
      </w:r>
      <w:r w:rsidRPr="00C22CBB">
        <w:rPr>
          <w:sz w:val="28"/>
          <w:szCs w:val="28"/>
        </w:rPr>
        <w:t xml:space="preserve">  часов,</w:t>
      </w:r>
      <w:r>
        <w:rPr>
          <w:sz w:val="28"/>
          <w:szCs w:val="28"/>
        </w:rPr>
        <w:t xml:space="preserve"> 3</w:t>
      </w:r>
      <w:r w:rsidRPr="00C22CBB">
        <w:rPr>
          <w:sz w:val="28"/>
          <w:szCs w:val="28"/>
        </w:rPr>
        <w:t xml:space="preserve"> часа в неделю)</w:t>
      </w:r>
    </w:p>
    <w:p w:rsidR="00A97A1E" w:rsidRPr="00C22CBB" w:rsidRDefault="00A97A1E" w:rsidP="00A97A1E">
      <w:pPr>
        <w:suppressAutoHyphens/>
        <w:jc w:val="both"/>
        <w:rPr>
          <w:b/>
          <w:sz w:val="28"/>
          <w:szCs w:val="28"/>
        </w:rPr>
      </w:pPr>
      <w:r w:rsidRPr="00C22CBB">
        <w:rPr>
          <w:b/>
          <w:sz w:val="28"/>
          <w:szCs w:val="28"/>
        </w:rPr>
        <w:t>I.  Законы взаимодействия и движения тел. (</w:t>
      </w:r>
      <w:r w:rsidR="00D8249D">
        <w:rPr>
          <w:b/>
          <w:sz w:val="28"/>
          <w:szCs w:val="28"/>
        </w:rPr>
        <w:t>34 часа</w:t>
      </w:r>
      <w:r w:rsidRPr="00C22CBB">
        <w:rPr>
          <w:b/>
          <w:sz w:val="28"/>
          <w:szCs w:val="28"/>
        </w:rPr>
        <w:t>)</w:t>
      </w:r>
    </w:p>
    <w:p w:rsidR="00A97A1E" w:rsidRPr="00C22CBB" w:rsidRDefault="00A97A1E" w:rsidP="00A97A1E">
      <w:pPr>
        <w:suppressAutoHyphens/>
        <w:jc w:val="both"/>
        <w:rPr>
          <w:sz w:val="28"/>
          <w:szCs w:val="28"/>
        </w:rPr>
      </w:pPr>
      <w:r w:rsidRPr="00C22CBB">
        <w:rPr>
          <w:sz w:val="28"/>
          <w:szCs w:val="28"/>
        </w:rPr>
        <w:lastRenderedPageBreak/>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w:t>
      </w:r>
    </w:p>
    <w:p w:rsidR="00A97A1E" w:rsidRPr="00C22CBB" w:rsidRDefault="00A97A1E" w:rsidP="00A97A1E">
      <w:pPr>
        <w:suppressAutoHyphens/>
        <w:jc w:val="both"/>
        <w:rPr>
          <w:sz w:val="28"/>
          <w:szCs w:val="28"/>
        </w:rPr>
      </w:pPr>
      <w:r w:rsidRPr="00C22CBB">
        <w:rPr>
          <w:sz w:val="28"/>
          <w:szCs w:val="28"/>
        </w:rPr>
        <w:t xml:space="preserve">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rsidRPr="00C22CBB">
        <w:rPr>
          <w:sz w:val="28"/>
          <w:szCs w:val="28"/>
        </w:rPr>
        <w:t>Движение</w:t>
      </w:r>
      <w:proofErr w:type="spellEnd"/>
      <w:r w:rsidRPr="00C22CBB">
        <w:rPr>
          <w:sz w:val="28"/>
          <w:szCs w:val="28"/>
        </w:rPr>
        <w:t xml:space="preserve">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w:t>
      </w:r>
    </w:p>
    <w:p w:rsidR="00A97A1E" w:rsidRPr="00C22CBB" w:rsidRDefault="00A97A1E" w:rsidP="00A97A1E">
      <w:pPr>
        <w:suppressAutoHyphens/>
        <w:jc w:val="both"/>
        <w:rPr>
          <w:b/>
          <w:i/>
          <w:sz w:val="28"/>
          <w:szCs w:val="28"/>
        </w:rPr>
      </w:pPr>
      <w:r w:rsidRPr="00C22CBB">
        <w:rPr>
          <w:b/>
          <w:i/>
          <w:sz w:val="28"/>
          <w:szCs w:val="28"/>
        </w:rPr>
        <w:t>Фронтальные лабораторные работы.</w:t>
      </w:r>
    </w:p>
    <w:p w:rsidR="00A97A1E" w:rsidRPr="00C22CBB" w:rsidRDefault="00A97A1E" w:rsidP="00A97A1E">
      <w:pPr>
        <w:suppressAutoHyphens/>
        <w:jc w:val="both"/>
        <w:rPr>
          <w:sz w:val="28"/>
          <w:szCs w:val="28"/>
        </w:rPr>
      </w:pPr>
      <w:r w:rsidRPr="00C22CBB">
        <w:rPr>
          <w:sz w:val="28"/>
          <w:szCs w:val="28"/>
        </w:rPr>
        <w:t>1. Исследование равноускоренного движения без начальной скорости.</w:t>
      </w:r>
    </w:p>
    <w:p w:rsidR="00A97A1E" w:rsidRPr="00C22CBB" w:rsidRDefault="00A97A1E" w:rsidP="00A97A1E">
      <w:pPr>
        <w:suppressAutoHyphens/>
        <w:jc w:val="both"/>
        <w:rPr>
          <w:sz w:val="28"/>
          <w:szCs w:val="28"/>
        </w:rPr>
      </w:pPr>
      <w:r w:rsidRPr="00C22CBB">
        <w:rPr>
          <w:sz w:val="28"/>
          <w:szCs w:val="28"/>
        </w:rPr>
        <w:t>2.Измерение ускорения свободного падения.</w:t>
      </w:r>
    </w:p>
    <w:p w:rsidR="00A97A1E" w:rsidRPr="00C22CBB" w:rsidRDefault="00A97A1E" w:rsidP="00A97A1E">
      <w:pPr>
        <w:suppressAutoHyphens/>
        <w:jc w:val="both"/>
        <w:rPr>
          <w:b/>
          <w:sz w:val="28"/>
          <w:szCs w:val="28"/>
        </w:rPr>
      </w:pPr>
      <w:r w:rsidRPr="00C22CBB">
        <w:rPr>
          <w:b/>
          <w:sz w:val="28"/>
          <w:szCs w:val="28"/>
        </w:rPr>
        <w:t>II. Механические колебания и волны. Звук. (1</w:t>
      </w:r>
      <w:r w:rsidR="00D8249D">
        <w:rPr>
          <w:b/>
          <w:sz w:val="28"/>
          <w:szCs w:val="28"/>
        </w:rPr>
        <w:t>3</w:t>
      </w:r>
      <w:r w:rsidRPr="00C22CBB">
        <w:rPr>
          <w:b/>
          <w:sz w:val="28"/>
          <w:szCs w:val="28"/>
        </w:rPr>
        <w:t xml:space="preserve"> часов)</w:t>
      </w:r>
    </w:p>
    <w:p w:rsidR="00A97A1E" w:rsidRPr="00C22CBB" w:rsidRDefault="00A97A1E" w:rsidP="00A97A1E">
      <w:pPr>
        <w:suppressAutoHyphens/>
        <w:jc w:val="both"/>
        <w:rPr>
          <w:sz w:val="28"/>
          <w:szCs w:val="28"/>
        </w:rPr>
      </w:pPr>
      <w:r w:rsidRPr="00C22CBB">
        <w:rPr>
          <w:sz w:val="28"/>
          <w:szCs w:val="28"/>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w:t>
      </w:r>
    </w:p>
    <w:p w:rsidR="00A97A1E" w:rsidRPr="00F53986" w:rsidRDefault="00A97A1E" w:rsidP="00A97A1E">
      <w:pPr>
        <w:suppressAutoHyphens/>
        <w:jc w:val="both"/>
        <w:rPr>
          <w:b/>
          <w:i/>
          <w:sz w:val="28"/>
          <w:szCs w:val="28"/>
        </w:rPr>
      </w:pPr>
      <w:r w:rsidRPr="00F53986">
        <w:rPr>
          <w:b/>
          <w:i/>
          <w:sz w:val="28"/>
          <w:szCs w:val="28"/>
        </w:rPr>
        <w:t>Фронтальная лабораторная работа.</w:t>
      </w:r>
    </w:p>
    <w:p w:rsidR="00A97A1E" w:rsidRPr="00C22CBB" w:rsidRDefault="00A97A1E" w:rsidP="00A97A1E">
      <w:pPr>
        <w:suppressAutoHyphens/>
        <w:jc w:val="both"/>
        <w:rPr>
          <w:sz w:val="28"/>
          <w:szCs w:val="28"/>
        </w:rPr>
      </w:pPr>
      <w:r w:rsidRPr="00C22CBB">
        <w:rPr>
          <w:sz w:val="28"/>
          <w:szCs w:val="28"/>
        </w:rPr>
        <w:t>3.Исследование зависимости периода и частоты свободных колебаний математического маятника от его длины.</w:t>
      </w:r>
    </w:p>
    <w:p w:rsidR="00A97A1E" w:rsidRPr="00C22CBB" w:rsidRDefault="00A97A1E" w:rsidP="00A97A1E">
      <w:pPr>
        <w:suppressAutoHyphens/>
        <w:jc w:val="both"/>
        <w:rPr>
          <w:b/>
          <w:sz w:val="28"/>
          <w:szCs w:val="28"/>
        </w:rPr>
      </w:pPr>
      <w:r w:rsidRPr="00C22CBB">
        <w:rPr>
          <w:b/>
          <w:sz w:val="28"/>
          <w:szCs w:val="28"/>
          <w:lang w:val="en-US"/>
        </w:rPr>
        <w:t>III</w:t>
      </w:r>
      <w:r w:rsidRPr="00C22CBB">
        <w:rPr>
          <w:b/>
          <w:sz w:val="28"/>
          <w:szCs w:val="28"/>
        </w:rPr>
        <w:t>. Электромагнитные явления. (</w:t>
      </w:r>
      <w:r w:rsidR="00D8249D">
        <w:rPr>
          <w:b/>
          <w:sz w:val="28"/>
          <w:szCs w:val="28"/>
        </w:rPr>
        <w:t>23 часа</w:t>
      </w:r>
      <w:r w:rsidRPr="00C22CBB">
        <w:rPr>
          <w:b/>
          <w:sz w:val="28"/>
          <w:szCs w:val="28"/>
        </w:rPr>
        <w:t>)</w:t>
      </w:r>
    </w:p>
    <w:p w:rsidR="00A97A1E" w:rsidRPr="00C22CBB" w:rsidRDefault="00A97A1E" w:rsidP="00A97A1E">
      <w:pPr>
        <w:suppressAutoHyphens/>
        <w:jc w:val="both"/>
        <w:rPr>
          <w:sz w:val="28"/>
          <w:szCs w:val="28"/>
        </w:rPr>
      </w:pPr>
      <w:r w:rsidRPr="00C22CBB">
        <w:rPr>
          <w:sz w:val="28"/>
          <w:szCs w:val="28"/>
        </w:rP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w:t>
      </w:r>
    </w:p>
    <w:p w:rsidR="00A97A1E" w:rsidRPr="00C22CBB" w:rsidRDefault="00A97A1E" w:rsidP="00A97A1E">
      <w:pPr>
        <w:suppressAutoHyphens/>
        <w:jc w:val="both"/>
        <w:rPr>
          <w:sz w:val="28"/>
          <w:szCs w:val="28"/>
        </w:rPr>
      </w:pPr>
      <w:r w:rsidRPr="00C22CBB">
        <w:rPr>
          <w:sz w:val="28"/>
          <w:szCs w:val="28"/>
        </w:rPr>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Электродвигатель. Электрогенератор. Свет – электромагнитная волна.</w:t>
      </w:r>
    </w:p>
    <w:p w:rsidR="00A97A1E" w:rsidRPr="00F53986" w:rsidRDefault="00A97A1E" w:rsidP="00A97A1E">
      <w:pPr>
        <w:suppressAutoHyphens/>
        <w:jc w:val="both"/>
        <w:rPr>
          <w:b/>
          <w:i/>
          <w:sz w:val="28"/>
          <w:szCs w:val="28"/>
        </w:rPr>
      </w:pPr>
      <w:r w:rsidRPr="00F53986">
        <w:rPr>
          <w:b/>
          <w:i/>
          <w:sz w:val="28"/>
          <w:szCs w:val="28"/>
        </w:rPr>
        <w:t>Фронтальная лабораторная работа.</w:t>
      </w:r>
    </w:p>
    <w:p w:rsidR="00A97A1E" w:rsidRPr="00C22CBB" w:rsidRDefault="00A97A1E" w:rsidP="00A97A1E">
      <w:pPr>
        <w:suppressAutoHyphens/>
        <w:jc w:val="both"/>
        <w:rPr>
          <w:sz w:val="28"/>
          <w:szCs w:val="28"/>
        </w:rPr>
      </w:pPr>
      <w:r w:rsidRPr="00C22CBB">
        <w:rPr>
          <w:sz w:val="28"/>
          <w:szCs w:val="28"/>
        </w:rPr>
        <w:t>4.Изучение явления электромагнитной индукции.</w:t>
      </w:r>
    </w:p>
    <w:p w:rsidR="00A97A1E" w:rsidRPr="00C22CBB" w:rsidRDefault="00A97A1E" w:rsidP="00A97A1E">
      <w:pPr>
        <w:suppressAutoHyphens/>
        <w:jc w:val="both"/>
        <w:rPr>
          <w:b/>
          <w:sz w:val="28"/>
          <w:szCs w:val="28"/>
        </w:rPr>
      </w:pPr>
      <w:r w:rsidRPr="00C22CBB">
        <w:rPr>
          <w:sz w:val="28"/>
          <w:szCs w:val="28"/>
        </w:rPr>
        <w:t xml:space="preserve"> </w:t>
      </w:r>
      <w:r w:rsidRPr="00C22CBB">
        <w:rPr>
          <w:b/>
          <w:sz w:val="28"/>
          <w:szCs w:val="28"/>
        </w:rPr>
        <w:t>I V. Ст</w:t>
      </w:r>
      <w:r w:rsidR="00D8249D">
        <w:rPr>
          <w:b/>
          <w:sz w:val="28"/>
          <w:szCs w:val="28"/>
        </w:rPr>
        <w:t>роение атома и атомного ядра (16</w:t>
      </w:r>
      <w:r w:rsidRPr="00C22CBB">
        <w:rPr>
          <w:b/>
          <w:sz w:val="28"/>
          <w:szCs w:val="28"/>
        </w:rPr>
        <w:t xml:space="preserve"> часов)</w:t>
      </w:r>
    </w:p>
    <w:p w:rsidR="00A97A1E" w:rsidRPr="00C22CBB" w:rsidRDefault="00A97A1E" w:rsidP="00A97A1E">
      <w:pPr>
        <w:suppressAutoHyphens/>
        <w:jc w:val="both"/>
        <w:rPr>
          <w:sz w:val="28"/>
          <w:szCs w:val="28"/>
        </w:rPr>
      </w:pPr>
      <w:r w:rsidRPr="00C22CBB">
        <w:rPr>
          <w:sz w:val="28"/>
          <w:szCs w:val="28"/>
        </w:rPr>
        <w:t>Радиоактивность. Альф</w:t>
      </w:r>
      <w:proofErr w:type="gramStart"/>
      <w:r w:rsidRPr="00C22CBB">
        <w:rPr>
          <w:sz w:val="28"/>
          <w:szCs w:val="28"/>
        </w:rPr>
        <w:t>а-</w:t>
      </w:r>
      <w:proofErr w:type="gramEnd"/>
      <w:r w:rsidRPr="00C22CBB">
        <w:rPr>
          <w:sz w:val="28"/>
          <w:szCs w:val="28"/>
        </w:rPr>
        <w:t xml:space="preserve">, </w:t>
      </w:r>
      <w:proofErr w:type="spellStart"/>
      <w:r w:rsidRPr="00C22CBB">
        <w:rPr>
          <w:sz w:val="28"/>
          <w:szCs w:val="28"/>
        </w:rPr>
        <w:t>бетта</w:t>
      </w:r>
      <w:proofErr w:type="spellEnd"/>
      <w:r w:rsidRPr="00C22CBB">
        <w:rPr>
          <w:sz w:val="28"/>
          <w:szCs w:val="28"/>
        </w:rPr>
        <w:t xml:space="preserve">-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w:t>
      </w:r>
      <w:r w:rsidRPr="00C22CBB">
        <w:rPr>
          <w:sz w:val="28"/>
          <w:szCs w:val="28"/>
        </w:rPr>
        <w:lastRenderedPageBreak/>
        <w:t>Деление и синтез ядер. Сохранение заряда и массового числа при ядерных реакциях.  Открытие протона и нейтрона. Ядерные силы. Энергия связи частиц в ядре.</w:t>
      </w:r>
    </w:p>
    <w:p w:rsidR="00A97A1E" w:rsidRPr="00C22CBB" w:rsidRDefault="00A97A1E" w:rsidP="00A97A1E">
      <w:pPr>
        <w:suppressAutoHyphens/>
        <w:jc w:val="both"/>
        <w:rPr>
          <w:sz w:val="28"/>
          <w:szCs w:val="28"/>
        </w:rPr>
      </w:pPr>
      <w:r w:rsidRPr="00C22CBB">
        <w:rPr>
          <w:sz w:val="28"/>
          <w:szCs w:val="28"/>
        </w:rPr>
        <w:t>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p>
    <w:p w:rsidR="00A97A1E" w:rsidRPr="00F53986" w:rsidRDefault="00A97A1E" w:rsidP="00A97A1E">
      <w:pPr>
        <w:suppressAutoHyphens/>
        <w:jc w:val="both"/>
        <w:rPr>
          <w:b/>
          <w:i/>
          <w:sz w:val="28"/>
          <w:szCs w:val="28"/>
        </w:rPr>
      </w:pPr>
      <w:r w:rsidRPr="00F53986">
        <w:rPr>
          <w:b/>
          <w:i/>
          <w:sz w:val="28"/>
          <w:szCs w:val="28"/>
        </w:rPr>
        <w:t>Фронтальная лабораторная работа.</w:t>
      </w:r>
    </w:p>
    <w:p w:rsidR="00A97A1E" w:rsidRPr="00C22CBB" w:rsidRDefault="00A97A1E" w:rsidP="00A97A1E">
      <w:pPr>
        <w:suppressAutoHyphens/>
        <w:jc w:val="both"/>
        <w:rPr>
          <w:sz w:val="28"/>
          <w:szCs w:val="28"/>
        </w:rPr>
      </w:pPr>
      <w:r w:rsidRPr="00C22CBB">
        <w:rPr>
          <w:sz w:val="28"/>
          <w:szCs w:val="28"/>
        </w:rPr>
        <w:t>5.Изучение деления ядра атома урана по фотографии треков.</w:t>
      </w:r>
    </w:p>
    <w:p w:rsidR="00A97A1E" w:rsidRPr="00D75480" w:rsidRDefault="00A97A1E" w:rsidP="00A97A1E">
      <w:pPr>
        <w:suppressAutoHyphens/>
        <w:jc w:val="both"/>
        <w:rPr>
          <w:sz w:val="28"/>
          <w:szCs w:val="28"/>
        </w:rPr>
      </w:pPr>
      <w:r w:rsidRPr="00C22CBB">
        <w:rPr>
          <w:sz w:val="28"/>
          <w:szCs w:val="28"/>
        </w:rPr>
        <w:t>6.Изучение треков заряженных частиц по готовым фотографиям.</w:t>
      </w:r>
    </w:p>
    <w:p w:rsidR="00A97A1E" w:rsidRPr="00C22CBB" w:rsidRDefault="00A97A1E" w:rsidP="00A97A1E">
      <w:pPr>
        <w:suppressAutoHyphens/>
        <w:jc w:val="both"/>
        <w:rPr>
          <w:b/>
          <w:sz w:val="28"/>
          <w:szCs w:val="28"/>
        </w:rPr>
      </w:pPr>
      <w:r w:rsidRPr="00C22CBB">
        <w:rPr>
          <w:b/>
          <w:sz w:val="28"/>
          <w:szCs w:val="28"/>
        </w:rPr>
        <w:t>V. Строение и эволюция Вселенно</w:t>
      </w:r>
      <w:r w:rsidR="00D8249D">
        <w:rPr>
          <w:b/>
          <w:sz w:val="28"/>
          <w:szCs w:val="28"/>
        </w:rPr>
        <w:t>й  (6</w:t>
      </w:r>
      <w:r w:rsidRPr="00C22CBB">
        <w:rPr>
          <w:b/>
          <w:sz w:val="28"/>
          <w:szCs w:val="28"/>
        </w:rPr>
        <w:t xml:space="preserve"> часов) </w:t>
      </w:r>
    </w:p>
    <w:p w:rsidR="00A97A1E" w:rsidRDefault="00A97A1E" w:rsidP="00A97A1E">
      <w:pPr>
        <w:suppressAutoHyphens/>
        <w:jc w:val="both"/>
        <w:rPr>
          <w:sz w:val="28"/>
          <w:szCs w:val="28"/>
        </w:rPr>
      </w:pPr>
      <w:r w:rsidRPr="00C22CBB">
        <w:rPr>
          <w:sz w:val="28"/>
          <w:szCs w:val="28"/>
        </w:rP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p>
    <w:p w:rsidR="00D8249D" w:rsidRPr="00D8249D" w:rsidRDefault="00D8249D" w:rsidP="00A97A1E">
      <w:pPr>
        <w:suppressAutoHyphens/>
        <w:jc w:val="both"/>
        <w:rPr>
          <w:b/>
          <w:sz w:val="28"/>
          <w:szCs w:val="28"/>
        </w:rPr>
      </w:pPr>
      <w:r w:rsidRPr="00D8249D">
        <w:rPr>
          <w:b/>
          <w:sz w:val="28"/>
          <w:szCs w:val="28"/>
        </w:rPr>
        <w:t>Обобщающее повторение курса 9 класса (7 часов)</w:t>
      </w:r>
    </w:p>
    <w:p w:rsidR="00A97A1E" w:rsidRDefault="00A97A1E" w:rsidP="00A97A1E">
      <w:pPr>
        <w:suppressAutoHyphens/>
        <w:rPr>
          <w:b/>
          <w:sz w:val="28"/>
          <w:szCs w:val="28"/>
        </w:rPr>
      </w:pPr>
    </w:p>
    <w:p w:rsidR="00D75480" w:rsidRDefault="00D75480" w:rsidP="00C70EAD">
      <w:pPr>
        <w:suppressAutoHyphens/>
        <w:rPr>
          <w:b/>
          <w:sz w:val="28"/>
          <w:szCs w:val="28"/>
        </w:rPr>
      </w:pPr>
    </w:p>
    <w:p w:rsidR="00F1377F" w:rsidRDefault="00F1377F" w:rsidP="00C70EAD">
      <w:pPr>
        <w:suppressAutoHyphens/>
        <w:rPr>
          <w:b/>
          <w:sz w:val="28"/>
          <w:szCs w:val="28"/>
        </w:rPr>
      </w:pPr>
    </w:p>
    <w:p w:rsidR="00B32DBC" w:rsidRDefault="00B32DBC" w:rsidP="007325C6">
      <w:pPr>
        <w:numPr>
          <w:ilvl w:val="0"/>
          <w:numId w:val="19"/>
        </w:numPr>
        <w:suppressAutoHyphens/>
        <w:rPr>
          <w:b/>
          <w:sz w:val="28"/>
          <w:szCs w:val="28"/>
        </w:rPr>
      </w:pPr>
      <w:r w:rsidRPr="00B32DBC">
        <w:rPr>
          <w:b/>
          <w:sz w:val="28"/>
          <w:szCs w:val="28"/>
        </w:rPr>
        <w:t>Тематическое планирование по физике 7-9 классы</w:t>
      </w:r>
      <w:r>
        <w:rPr>
          <w:b/>
          <w:sz w:val="28"/>
          <w:szCs w:val="28"/>
        </w:rPr>
        <w:t>.</w:t>
      </w:r>
    </w:p>
    <w:p w:rsidR="007325C6" w:rsidRDefault="007325C6" w:rsidP="007325C6">
      <w:pPr>
        <w:suppressAutoHyphens/>
        <w:ind w:left="720"/>
        <w:rPr>
          <w:b/>
          <w:sz w:val="28"/>
          <w:szCs w:val="28"/>
        </w:rPr>
      </w:pPr>
    </w:p>
    <w:p w:rsidR="00B32DBC" w:rsidRPr="00B32DBC" w:rsidRDefault="00B32DBC" w:rsidP="00B32DBC">
      <w:pPr>
        <w:suppressAutoHyphens/>
        <w:jc w:val="center"/>
        <w:rPr>
          <w:b/>
          <w:sz w:val="28"/>
          <w:szCs w:val="28"/>
        </w:rPr>
      </w:pPr>
      <w:r>
        <w:rPr>
          <w:b/>
          <w:sz w:val="28"/>
          <w:szCs w:val="28"/>
        </w:rPr>
        <w:t>7 класс</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7371"/>
      </w:tblGrid>
      <w:tr w:rsidR="00B32DBC" w:rsidRPr="004623B7" w:rsidTr="00F53986">
        <w:trPr>
          <w:trHeight w:val="322"/>
        </w:trPr>
        <w:tc>
          <w:tcPr>
            <w:tcW w:w="3119" w:type="dxa"/>
            <w:vMerge w:val="restart"/>
            <w:vAlign w:val="center"/>
          </w:tcPr>
          <w:p w:rsidR="00B32DBC" w:rsidRPr="002E0034" w:rsidRDefault="00B32DBC" w:rsidP="002E0034">
            <w:pPr>
              <w:adjustRightInd w:val="0"/>
              <w:jc w:val="center"/>
              <w:rPr>
                <w:b/>
                <w:sz w:val="28"/>
                <w:szCs w:val="28"/>
                <w:lang w:eastAsia="ru-RU"/>
              </w:rPr>
            </w:pPr>
            <w:r w:rsidRPr="002E0034">
              <w:rPr>
                <w:b/>
                <w:sz w:val="28"/>
                <w:szCs w:val="28"/>
                <w:lang w:eastAsia="ru-RU"/>
              </w:rPr>
              <w:t>Тема (раздел)</w:t>
            </w:r>
          </w:p>
        </w:tc>
        <w:tc>
          <w:tcPr>
            <w:tcW w:w="7371" w:type="dxa"/>
            <w:vMerge w:val="restart"/>
            <w:vAlign w:val="center"/>
          </w:tcPr>
          <w:p w:rsidR="00B32DBC" w:rsidRPr="002E0034" w:rsidRDefault="00B32DBC" w:rsidP="002E0034">
            <w:pPr>
              <w:adjustRightInd w:val="0"/>
              <w:jc w:val="center"/>
              <w:rPr>
                <w:b/>
                <w:sz w:val="28"/>
                <w:szCs w:val="28"/>
                <w:lang w:eastAsia="ru-RU"/>
              </w:rPr>
            </w:pPr>
            <w:r w:rsidRPr="002E0034">
              <w:rPr>
                <w:b/>
                <w:sz w:val="28"/>
                <w:szCs w:val="28"/>
                <w:lang w:eastAsia="ru-RU"/>
              </w:rPr>
              <w:t>Основные  виды учебной деятельности</w:t>
            </w:r>
          </w:p>
        </w:tc>
      </w:tr>
      <w:tr w:rsidR="00B32DBC" w:rsidRPr="004623B7" w:rsidTr="00F53986">
        <w:trPr>
          <w:trHeight w:val="276"/>
        </w:trPr>
        <w:tc>
          <w:tcPr>
            <w:tcW w:w="3119" w:type="dxa"/>
            <w:vMerge/>
          </w:tcPr>
          <w:p w:rsidR="00B32DBC" w:rsidRPr="004623B7" w:rsidRDefault="00B32DBC" w:rsidP="00B32DBC">
            <w:pPr>
              <w:adjustRightInd w:val="0"/>
              <w:jc w:val="both"/>
              <w:rPr>
                <w:lang w:eastAsia="ru-RU"/>
              </w:rPr>
            </w:pPr>
          </w:p>
        </w:tc>
        <w:tc>
          <w:tcPr>
            <w:tcW w:w="7371" w:type="dxa"/>
            <w:vMerge/>
          </w:tcPr>
          <w:p w:rsidR="00B32DBC" w:rsidRPr="004623B7" w:rsidRDefault="00B32DBC" w:rsidP="00B32DBC">
            <w:pPr>
              <w:adjustRightInd w:val="0"/>
              <w:jc w:val="both"/>
              <w:rPr>
                <w:lang w:val="en-US" w:eastAsia="ru-RU"/>
              </w:rPr>
            </w:pPr>
          </w:p>
        </w:tc>
      </w:tr>
      <w:tr w:rsidR="00B32DBC" w:rsidRPr="004623B7" w:rsidTr="00F53986">
        <w:tc>
          <w:tcPr>
            <w:tcW w:w="10490" w:type="dxa"/>
            <w:gridSpan w:val="2"/>
          </w:tcPr>
          <w:p w:rsidR="00F53986" w:rsidRDefault="00F53986" w:rsidP="00B32DBC">
            <w:pPr>
              <w:tabs>
                <w:tab w:val="left" w:pos="3228"/>
                <w:tab w:val="center" w:pos="8097"/>
              </w:tabs>
              <w:jc w:val="center"/>
              <w:rPr>
                <w:b/>
              </w:rPr>
            </w:pPr>
          </w:p>
          <w:p w:rsidR="00B32DBC" w:rsidRPr="00B32DBC" w:rsidRDefault="00B32DBC" w:rsidP="00B32DBC">
            <w:pPr>
              <w:tabs>
                <w:tab w:val="left" w:pos="3228"/>
                <w:tab w:val="center" w:pos="8097"/>
              </w:tabs>
              <w:jc w:val="center"/>
              <w:rPr>
                <w:b/>
              </w:rPr>
            </w:pPr>
            <w:r>
              <w:rPr>
                <w:b/>
              </w:rPr>
              <w:t>Физика и физические методы изучения природы</w:t>
            </w:r>
            <w:r w:rsidR="002E0034">
              <w:rPr>
                <w:b/>
              </w:rPr>
              <w:t xml:space="preserve"> </w:t>
            </w:r>
            <w:r w:rsidRPr="004623B7">
              <w:rPr>
                <w:b/>
              </w:rPr>
              <w:t>(4</w:t>
            </w:r>
            <w:r w:rsidR="00DE11AC">
              <w:rPr>
                <w:b/>
              </w:rPr>
              <w:t xml:space="preserve"> </w:t>
            </w:r>
            <w:r w:rsidRPr="004623B7">
              <w:rPr>
                <w:b/>
              </w:rPr>
              <w:t>часа)</w:t>
            </w:r>
          </w:p>
        </w:tc>
      </w:tr>
      <w:tr w:rsidR="00B32DBC" w:rsidRPr="004623B7" w:rsidTr="00F53986">
        <w:tc>
          <w:tcPr>
            <w:tcW w:w="3119" w:type="dxa"/>
          </w:tcPr>
          <w:p w:rsidR="00B32DBC" w:rsidRPr="004623B7" w:rsidRDefault="00B32DBC" w:rsidP="00B32DBC">
            <w:pPr>
              <w:adjustRightInd w:val="0"/>
              <w:rPr>
                <w:lang w:val="en-US" w:eastAsia="ru-RU"/>
              </w:rPr>
            </w:pPr>
            <w:r w:rsidRPr="004623B7">
              <w:t>Что изучает физика. Некото</w:t>
            </w:r>
            <w:r w:rsidRPr="004623B7">
              <w:softHyphen/>
              <w:t>рые физические термины. Наблю</w:t>
            </w:r>
            <w:r w:rsidRPr="004623B7">
              <w:softHyphen/>
              <w:t>дения и опыты.</w:t>
            </w:r>
          </w:p>
        </w:tc>
        <w:tc>
          <w:tcPr>
            <w:tcW w:w="7371" w:type="dxa"/>
          </w:tcPr>
          <w:p w:rsidR="00B32DBC" w:rsidRPr="00DE6205" w:rsidRDefault="00B32DBC" w:rsidP="00B32DBC">
            <w:pPr>
              <w:rPr>
                <w:sz w:val="22"/>
                <w:szCs w:val="22"/>
              </w:rPr>
            </w:pPr>
            <w:r w:rsidRPr="00DE6205">
              <w:rPr>
                <w:sz w:val="22"/>
                <w:szCs w:val="22"/>
              </w:rPr>
              <w:t xml:space="preserve">- </w:t>
            </w:r>
            <w:proofErr w:type="gramStart"/>
            <w:r w:rsidRPr="00DE6205">
              <w:rPr>
                <w:sz w:val="22"/>
                <w:szCs w:val="22"/>
              </w:rPr>
              <w:t>о</w:t>
            </w:r>
            <w:proofErr w:type="gramEnd"/>
            <w:r w:rsidRPr="00DE6205">
              <w:rPr>
                <w:sz w:val="22"/>
                <w:szCs w:val="22"/>
              </w:rPr>
              <w:t>бъяснять, описывать физические явления, отличать физические явления от химических явлений;</w:t>
            </w:r>
          </w:p>
          <w:p w:rsidR="00B32DBC" w:rsidRPr="00DE6205" w:rsidRDefault="00B32DBC" w:rsidP="00B32DBC">
            <w:pPr>
              <w:rPr>
                <w:sz w:val="22"/>
                <w:szCs w:val="22"/>
              </w:rPr>
            </w:pPr>
            <w:r w:rsidRPr="00DE6205">
              <w:rPr>
                <w:sz w:val="22"/>
                <w:szCs w:val="22"/>
              </w:rPr>
              <w:t>- проводить наблюдения физических явлений, анализировать и классифици</w:t>
            </w:r>
            <w:r w:rsidRPr="00DE6205">
              <w:rPr>
                <w:sz w:val="22"/>
                <w:szCs w:val="22"/>
              </w:rPr>
              <w:softHyphen/>
              <w:t>ровать их, различать методы изучения физики;</w:t>
            </w:r>
          </w:p>
        </w:tc>
      </w:tr>
      <w:tr w:rsidR="00B32DBC" w:rsidRPr="004623B7" w:rsidTr="00F53986">
        <w:tc>
          <w:tcPr>
            <w:tcW w:w="3119" w:type="dxa"/>
          </w:tcPr>
          <w:p w:rsidR="00B32DBC" w:rsidRPr="004623B7" w:rsidRDefault="00B32DBC" w:rsidP="00B32DBC">
            <w:pPr>
              <w:adjustRightInd w:val="0"/>
              <w:rPr>
                <w:lang w:eastAsia="ru-RU"/>
              </w:rPr>
            </w:pPr>
            <w:r w:rsidRPr="004623B7">
              <w:t>Физические величины. Измерение физических величин. Точность и по</w:t>
            </w:r>
            <w:r w:rsidRPr="004623B7">
              <w:softHyphen/>
              <w:t>грешность измере</w:t>
            </w:r>
            <w:r w:rsidRPr="004623B7">
              <w:softHyphen/>
              <w:t>ний.</w:t>
            </w:r>
          </w:p>
          <w:p w:rsidR="00B32DBC" w:rsidRPr="004623B7" w:rsidRDefault="00B32DBC" w:rsidP="00B32DBC">
            <w:pPr>
              <w:rPr>
                <w:lang w:eastAsia="ru-RU"/>
              </w:rPr>
            </w:pPr>
          </w:p>
        </w:tc>
        <w:tc>
          <w:tcPr>
            <w:tcW w:w="7371" w:type="dxa"/>
          </w:tcPr>
          <w:p w:rsidR="00B32DBC" w:rsidRPr="00DE6205" w:rsidRDefault="00B32DBC" w:rsidP="00B32DBC">
            <w:pPr>
              <w:widowControl w:val="0"/>
              <w:shd w:val="clear" w:color="auto" w:fill="FFFFFF"/>
              <w:tabs>
                <w:tab w:val="left" w:pos="68"/>
              </w:tabs>
              <w:autoSpaceDE w:val="0"/>
              <w:autoSpaceDN w:val="0"/>
              <w:adjustRightInd w:val="0"/>
              <w:ind w:right="-110"/>
              <w:rPr>
                <w:sz w:val="22"/>
                <w:szCs w:val="22"/>
                <w:lang w:eastAsia="ru-RU"/>
              </w:rPr>
            </w:pPr>
            <w:r w:rsidRPr="00DE6205">
              <w:rPr>
                <w:sz w:val="22"/>
                <w:szCs w:val="22"/>
                <w:lang w:eastAsia="ru-RU"/>
              </w:rPr>
              <w:t xml:space="preserve">- </w:t>
            </w:r>
            <w:proofErr w:type="gramStart"/>
            <w:r w:rsidRPr="00DE6205">
              <w:rPr>
                <w:sz w:val="22"/>
                <w:szCs w:val="22"/>
                <w:lang w:eastAsia="ru-RU"/>
              </w:rPr>
              <w:t>и</w:t>
            </w:r>
            <w:proofErr w:type="gramEnd"/>
            <w:r w:rsidRPr="00DE6205">
              <w:rPr>
                <w:sz w:val="22"/>
                <w:szCs w:val="22"/>
                <w:lang w:eastAsia="ru-RU"/>
              </w:rPr>
              <w:t>змерять расстояния, промежутки времени,</w:t>
            </w:r>
            <w:r w:rsidR="00DE6205" w:rsidRPr="00DE6205">
              <w:rPr>
                <w:sz w:val="22"/>
                <w:szCs w:val="22"/>
                <w:lang w:eastAsia="ru-RU"/>
              </w:rPr>
              <w:t xml:space="preserve"> </w:t>
            </w:r>
            <w:r w:rsidRPr="00DE6205">
              <w:rPr>
                <w:sz w:val="22"/>
                <w:szCs w:val="22"/>
                <w:lang w:eastAsia="ru-RU"/>
              </w:rPr>
              <w:t>температуру;</w:t>
            </w:r>
          </w:p>
          <w:p w:rsidR="00B32DBC" w:rsidRPr="00DE6205" w:rsidRDefault="00B32DBC" w:rsidP="00B32DBC">
            <w:pPr>
              <w:widowControl w:val="0"/>
              <w:shd w:val="clear" w:color="auto" w:fill="FFFFFF"/>
              <w:tabs>
                <w:tab w:val="left" w:pos="365"/>
              </w:tabs>
              <w:autoSpaceDE w:val="0"/>
              <w:autoSpaceDN w:val="0"/>
              <w:adjustRightInd w:val="0"/>
              <w:ind w:right="10"/>
              <w:rPr>
                <w:sz w:val="22"/>
                <w:szCs w:val="22"/>
                <w:lang w:eastAsia="ru-RU"/>
              </w:rPr>
            </w:pPr>
            <w:r w:rsidRPr="00DE6205">
              <w:rPr>
                <w:sz w:val="22"/>
                <w:szCs w:val="22"/>
                <w:lang w:eastAsia="ru-RU"/>
              </w:rPr>
              <w:t>- определять цену деления шкалы из</w:t>
            </w:r>
            <w:r w:rsidRPr="00DE6205">
              <w:rPr>
                <w:sz w:val="22"/>
                <w:szCs w:val="22"/>
                <w:lang w:eastAsia="ru-RU"/>
              </w:rPr>
              <w:softHyphen/>
              <w:t>мерительного цилиндра;</w:t>
            </w:r>
          </w:p>
          <w:p w:rsidR="00B32DBC" w:rsidRPr="00DE6205" w:rsidRDefault="00B32DBC" w:rsidP="00B32DBC">
            <w:pPr>
              <w:widowControl w:val="0"/>
              <w:shd w:val="clear" w:color="auto" w:fill="FFFFFF"/>
              <w:tabs>
                <w:tab w:val="left" w:pos="365"/>
              </w:tabs>
              <w:autoSpaceDE w:val="0"/>
              <w:autoSpaceDN w:val="0"/>
              <w:adjustRightInd w:val="0"/>
              <w:ind w:right="10"/>
              <w:rPr>
                <w:sz w:val="22"/>
                <w:szCs w:val="22"/>
                <w:lang w:eastAsia="ru-RU"/>
              </w:rPr>
            </w:pPr>
            <w:r w:rsidRPr="00DE6205">
              <w:rPr>
                <w:sz w:val="22"/>
                <w:szCs w:val="22"/>
                <w:lang w:eastAsia="ru-RU"/>
              </w:rPr>
              <w:t>- определять объем жидкости с по</w:t>
            </w:r>
            <w:r w:rsidRPr="00DE6205">
              <w:rPr>
                <w:sz w:val="22"/>
                <w:szCs w:val="22"/>
                <w:lang w:eastAsia="ru-RU"/>
              </w:rPr>
              <w:softHyphen/>
              <w:t>мощью измерительного цилиндра;</w:t>
            </w:r>
          </w:p>
          <w:p w:rsidR="00B32DBC" w:rsidRPr="00DE6205" w:rsidRDefault="00B32DBC" w:rsidP="00B32DBC">
            <w:pPr>
              <w:adjustRightInd w:val="0"/>
              <w:rPr>
                <w:sz w:val="22"/>
                <w:szCs w:val="22"/>
                <w:lang w:eastAsia="ru-RU"/>
              </w:rPr>
            </w:pPr>
            <w:r w:rsidRPr="00DE6205">
              <w:rPr>
                <w:sz w:val="22"/>
                <w:szCs w:val="22"/>
                <w:lang w:eastAsia="ru-RU"/>
              </w:rPr>
              <w:t>- переводить значения физических ве</w:t>
            </w:r>
            <w:r w:rsidRPr="00DE6205">
              <w:rPr>
                <w:sz w:val="22"/>
                <w:szCs w:val="22"/>
                <w:lang w:eastAsia="ru-RU"/>
              </w:rPr>
              <w:softHyphen/>
              <w:t>личин в СИ, определять погрешность измерения, записывать результат изме</w:t>
            </w:r>
            <w:r w:rsidRPr="00DE6205">
              <w:rPr>
                <w:sz w:val="22"/>
                <w:szCs w:val="22"/>
                <w:lang w:eastAsia="ru-RU"/>
              </w:rPr>
              <w:softHyphen/>
              <w:t>рения с учетом погрешности;</w:t>
            </w:r>
          </w:p>
        </w:tc>
      </w:tr>
      <w:tr w:rsidR="00B32DBC" w:rsidRPr="004623B7" w:rsidTr="00F53986">
        <w:trPr>
          <w:trHeight w:val="1126"/>
        </w:trPr>
        <w:tc>
          <w:tcPr>
            <w:tcW w:w="3119" w:type="dxa"/>
          </w:tcPr>
          <w:p w:rsidR="00B32DBC" w:rsidRPr="004623B7" w:rsidRDefault="00B32DBC" w:rsidP="00B32DBC">
            <w:r w:rsidRPr="004623B7">
              <w:t>Лабораторная работа № 1</w:t>
            </w:r>
          </w:p>
          <w:p w:rsidR="00B32DBC" w:rsidRPr="004623B7" w:rsidRDefault="00B32DBC" w:rsidP="00B32DBC">
            <w:r w:rsidRPr="004623B7">
              <w:t>«Измерение физических величин с учетом абсолютной погрешности».</w:t>
            </w:r>
          </w:p>
          <w:p w:rsidR="00B32DBC" w:rsidRPr="004623B7" w:rsidRDefault="00B32DBC" w:rsidP="00B32DBC"/>
        </w:tc>
        <w:tc>
          <w:tcPr>
            <w:tcW w:w="7371" w:type="dxa"/>
          </w:tcPr>
          <w:p w:rsidR="00B32DBC" w:rsidRPr="00DE6205" w:rsidRDefault="00B32DBC" w:rsidP="00B32DBC">
            <w:pPr>
              <w:widowControl w:val="0"/>
              <w:shd w:val="clear" w:color="auto" w:fill="FFFFFF"/>
              <w:tabs>
                <w:tab w:val="left" w:pos="68"/>
              </w:tabs>
              <w:autoSpaceDE w:val="0"/>
              <w:autoSpaceDN w:val="0"/>
              <w:adjustRightInd w:val="0"/>
              <w:rPr>
                <w:sz w:val="22"/>
                <w:szCs w:val="22"/>
                <w:lang w:eastAsia="ru-RU"/>
              </w:rPr>
            </w:pPr>
            <w:r w:rsidRPr="00DE6205">
              <w:rPr>
                <w:sz w:val="22"/>
                <w:szCs w:val="22"/>
                <w:lang w:eastAsia="ru-RU"/>
              </w:rPr>
              <w:t>- находить цену деления любого изме</w:t>
            </w:r>
            <w:r w:rsidRPr="00DE6205">
              <w:rPr>
                <w:sz w:val="22"/>
                <w:szCs w:val="22"/>
                <w:lang w:eastAsia="ru-RU"/>
              </w:rPr>
              <w:softHyphen/>
              <w:t>рительного прибора, представлять результаты измерений в виде таблиц;</w:t>
            </w:r>
          </w:p>
          <w:p w:rsidR="00B32DBC" w:rsidRPr="00DE6205" w:rsidRDefault="00B32DBC"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результаты по опреде</w:t>
            </w:r>
            <w:r w:rsidRPr="00DE6205">
              <w:rPr>
                <w:sz w:val="22"/>
                <w:szCs w:val="22"/>
                <w:lang w:eastAsia="ru-RU"/>
              </w:rPr>
              <w:softHyphen/>
              <w:t>лению цены деления измерительного</w:t>
            </w:r>
            <w:r w:rsidRPr="00DE6205">
              <w:rPr>
                <w:sz w:val="22"/>
                <w:szCs w:val="22"/>
                <w:lang w:eastAsia="ru-RU"/>
              </w:rPr>
              <w:br/>
              <w:t>прибора, делать выводы;</w:t>
            </w:r>
          </w:p>
          <w:p w:rsidR="00B32DBC" w:rsidRPr="00DE6205" w:rsidRDefault="00B32DBC" w:rsidP="00B32DBC">
            <w:pPr>
              <w:adjustRightInd w:val="0"/>
              <w:jc w:val="both"/>
              <w:rPr>
                <w:sz w:val="22"/>
                <w:szCs w:val="22"/>
                <w:lang w:eastAsia="ru-RU"/>
              </w:rPr>
            </w:pPr>
            <w:r w:rsidRPr="00DE6205">
              <w:rPr>
                <w:sz w:val="22"/>
                <w:szCs w:val="22"/>
                <w:lang w:eastAsia="ru-RU"/>
              </w:rPr>
              <w:t>- работать в группе;</w:t>
            </w:r>
          </w:p>
        </w:tc>
      </w:tr>
      <w:tr w:rsidR="00B32DBC" w:rsidRPr="004623B7" w:rsidTr="00F53986">
        <w:tc>
          <w:tcPr>
            <w:tcW w:w="3119" w:type="dxa"/>
          </w:tcPr>
          <w:p w:rsidR="00B32DBC" w:rsidRPr="004623B7" w:rsidRDefault="00B32DBC" w:rsidP="00B32DBC">
            <w:pPr>
              <w:adjustRightInd w:val="0"/>
              <w:jc w:val="both"/>
              <w:rPr>
                <w:lang w:eastAsia="ru-RU"/>
              </w:rPr>
            </w:pPr>
            <w:r w:rsidRPr="004623B7">
              <w:t>Физика и техника.</w:t>
            </w:r>
          </w:p>
        </w:tc>
        <w:tc>
          <w:tcPr>
            <w:tcW w:w="7371" w:type="dxa"/>
          </w:tcPr>
          <w:p w:rsidR="00B32DBC" w:rsidRPr="00DE6205" w:rsidRDefault="00B32DBC"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выделять основные этапы развития физической науки и называть имена выдающихся ученых;</w:t>
            </w:r>
          </w:p>
          <w:p w:rsidR="00B32DBC" w:rsidRPr="00DE6205" w:rsidRDefault="00B32DBC"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определять место физики как науки, делать выводы о развитии физической науки и ее достижениях;</w:t>
            </w:r>
          </w:p>
          <w:p w:rsidR="00B32DBC" w:rsidRPr="00DE6205" w:rsidRDefault="00B32DBC" w:rsidP="00B32DBC">
            <w:pPr>
              <w:adjustRightInd w:val="0"/>
              <w:rPr>
                <w:sz w:val="22"/>
                <w:szCs w:val="22"/>
                <w:lang w:eastAsia="ru-RU"/>
              </w:rPr>
            </w:pPr>
            <w:r w:rsidRPr="00DE6205">
              <w:rPr>
                <w:sz w:val="22"/>
                <w:szCs w:val="22"/>
                <w:lang w:eastAsia="ru-RU"/>
              </w:rPr>
              <w:t>- составлять план презентации;</w:t>
            </w:r>
          </w:p>
        </w:tc>
      </w:tr>
      <w:tr w:rsidR="00B32DBC" w:rsidRPr="004623B7" w:rsidTr="00F53986">
        <w:tc>
          <w:tcPr>
            <w:tcW w:w="10490" w:type="dxa"/>
            <w:gridSpan w:val="2"/>
          </w:tcPr>
          <w:p w:rsidR="00B32DBC" w:rsidRPr="004623B7" w:rsidRDefault="00B32DBC" w:rsidP="00F53986">
            <w:pPr>
              <w:adjustRightInd w:val="0"/>
              <w:jc w:val="center"/>
              <w:rPr>
                <w:lang w:eastAsia="ru-RU"/>
              </w:rPr>
            </w:pPr>
            <w:r w:rsidRPr="004623B7">
              <w:rPr>
                <w:b/>
              </w:rPr>
              <w:t>Первоначальные сведения о строении вещества (</w:t>
            </w:r>
            <w:r w:rsidR="002E0034">
              <w:rPr>
                <w:b/>
              </w:rPr>
              <w:t>6</w:t>
            </w:r>
            <w:r w:rsidRPr="004623B7">
              <w:rPr>
                <w:b/>
              </w:rPr>
              <w:t xml:space="preserve"> часов)</w:t>
            </w:r>
          </w:p>
        </w:tc>
      </w:tr>
      <w:tr w:rsidR="00B32DBC" w:rsidRPr="004623B7" w:rsidTr="00F53986">
        <w:tc>
          <w:tcPr>
            <w:tcW w:w="3119" w:type="dxa"/>
          </w:tcPr>
          <w:p w:rsidR="00B32DBC" w:rsidRPr="004623B7" w:rsidRDefault="00B32DBC" w:rsidP="00B32DBC">
            <w:pPr>
              <w:adjustRightInd w:val="0"/>
              <w:jc w:val="both"/>
            </w:pPr>
            <w:r w:rsidRPr="004623B7">
              <w:t xml:space="preserve">Строение вещества. </w:t>
            </w:r>
          </w:p>
          <w:p w:rsidR="00B32DBC" w:rsidRPr="004623B7" w:rsidRDefault="00B32DBC" w:rsidP="00B32DBC">
            <w:pPr>
              <w:adjustRightInd w:val="0"/>
              <w:jc w:val="both"/>
              <w:rPr>
                <w:lang w:eastAsia="ru-RU"/>
              </w:rPr>
            </w:pPr>
            <w:r w:rsidRPr="004623B7">
              <w:t>Молекулы.</w:t>
            </w:r>
          </w:p>
        </w:tc>
        <w:tc>
          <w:tcPr>
            <w:tcW w:w="7371" w:type="dxa"/>
          </w:tcPr>
          <w:p w:rsidR="00B32DBC" w:rsidRPr="00DE6205" w:rsidRDefault="00B32DBC" w:rsidP="00B32DBC">
            <w:pPr>
              <w:adjustRightInd w:val="0"/>
              <w:rPr>
                <w:sz w:val="22"/>
                <w:szCs w:val="22"/>
              </w:rPr>
            </w:pPr>
            <w:r w:rsidRPr="00DE6205">
              <w:rPr>
                <w:sz w:val="22"/>
                <w:szCs w:val="22"/>
              </w:rPr>
              <w:t>- объяснять опыты, подтверждающие молекулярное строение вещества, бро</w:t>
            </w:r>
            <w:r w:rsidRPr="00DE6205">
              <w:rPr>
                <w:sz w:val="22"/>
                <w:szCs w:val="22"/>
              </w:rPr>
              <w:softHyphen/>
              <w:t>уновское движение;</w:t>
            </w:r>
          </w:p>
          <w:p w:rsidR="00B32DBC" w:rsidRPr="00DE6205" w:rsidRDefault="00B32DBC"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с</w:t>
            </w:r>
            <w:r w:rsidR="002829EC">
              <w:rPr>
                <w:sz w:val="22"/>
                <w:szCs w:val="22"/>
                <w:lang w:eastAsia="ru-RU"/>
              </w:rPr>
              <w:t xml:space="preserve">хематически изображать молекулы </w:t>
            </w:r>
            <w:r w:rsidRPr="00DE6205">
              <w:rPr>
                <w:sz w:val="22"/>
                <w:szCs w:val="22"/>
                <w:lang w:eastAsia="ru-RU"/>
              </w:rPr>
              <w:t>воды и кислорода;</w:t>
            </w:r>
          </w:p>
          <w:p w:rsidR="00B32DBC" w:rsidRPr="00DE6205" w:rsidRDefault="00B32DBC"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определять размер малых тел;</w:t>
            </w:r>
          </w:p>
          <w:p w:rsidR="00B32DBC" w:rsidRPr="00DE6205" w:rsidRDefault="00B32DBC"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xml:space="preserve">- сравнивать размеры молекул </w:t>
            </w:r>
            <w:r w:rsidR="002829EC">
              <w:rPr>
                <w:sz w:val="22"/>
                <w:szCs w:val="22"/>
                <w:lang w:eastAsia="ru-RU"/>
              </w:rPr>
              <w:t xml:space="preserve">разных </w:t>
            </w:r>
            <w:r w:rsidRPr="00DE6205">
              <w:rPr>
                <w:sz w:val="22"/>
                <w:szCs w:val="22"/>
                <w:lang w:eastAsia="ru-RU"/>
              </w:rPr>
              <w:t>веществ: воды, воздуха;</w:t>
            </w:r>
          </w:p>
          <w:p w:rsidR="00B32DBC" w:rsidRPr="00DE6205" w:rsidRDefault="00B32DBC" w:rsidP="00B32DBC">
            <w:pPr>
              <w:adjustRightInd w:val="0"/>
              <w:rPr>
                <w:sz w:val="22"/>
                <w:szCs w:val="22"/>
                <w:lang w:eastAsia="ru-RU"/>
              </w:rPr>
            </w:pPr>
            <w:r w:rsidRPr="00DE6205">
              <w:rPr>
                <w:sz w:val="22"/>
                <w:szCs w:val="22"/>
                <w:lang w:eastAsia="ru-RU"/>
              </w:rPr>
              <w:lastRenderedPageBreak/>
              <w:t>- объяснять: основные свойства моле</w:t>
            </w:r>
            <w:r w:rsidRPr="00DE6205">
              <w:rPr>
                <w:sz w:val="22"/>
                <w:szCs w:val="22"/>
                <w:lang w:eastAsia="ru-RU"/>
              </w:rPr>
              <w:softHyphen/>
              <w:t>кул, физические явления на основе зна</w:t>
            </w:r>
            <w:r w:rsidRPr="00DE6205">
              <w:rPr>
                <w:sz w:val="22"/>
                <w:szCs w:val="22"/>
                <w:lang w:eastAsia="ru-RU"/>
              </w:rPr>
              <w:softHyphen/>
              <w:t>ний о строении вещества;</w:t>
            </w:r>
          </w:p>
        </w:tc>
      </w:tr>
      <w:tr w:rsidR="00E070D6" w:rsidRPr="004623B7" w:rsidTr="00F53986">
        <w:tc>
          <w:tcPr>
            <w:tcW w:w="3119" w:type="dxa"/>
          </w:tcPr>
          <w:p w:rsidR="00E070D6" w:rsidRPr="004623B7" w:rsidRDefault="00E070D6" w:rsidP="0031507B">
            <w:pPr>
              <w:adjustRightInd w:val="0"/>
              <w:rPr>
                <w:lang w:eastAsia="ru-RU"/>
              </w:rPr>
            </w:pPr>
            <w:r w:rsidRPr="004623B7">
              <w:lastRenderedPageBreak/>
              <w:t>Броуновское движение. Диффузия в газах, жидкостях и твердых телах</w:t>
            </w:r>
          </w:p>
        </w:tc>
        <w:tc>
          <w:tcPr>
            <w:tcW w:w="7371" w:type="dxa"/>
          </w:tcPr>
          <w:p w:rsidR="00E070D6" w:rsidRPr="00DE6205" w:rsidRDefault="00E070D6" w:rsidP="0031507B">
            <w:pPr>
              <w:adjustRightInd w:val="0"/>
              <w:rPr>
                <w:sz w:val="22"/>
                <w:szCs w:val="22"/>
                <w:lang w:eastAsia="ru-RU"/>
              </w:rPr>
            </w:pPr>
            <w:r w:rsidRPr="00DE6205">
              <w:rPr>
                <w:sz w:val="22"/>
                <w:szCs w:val="22"/>
                <w:lang w:eastAsia="ru-RU"/>
              </w:rPr>
              <w:t>- объяснять явление диффузии и зависимость скорости ее протекания от температуры тела;</w:t>
            </w:r>
          </w:p>
          <w:p w:rsidR="00E070D6" w:rsidRPr="00DE6205" w:rsidRDefault="00E070D6" w:rsidP="0031507B">
            <w:pPr>
              <w:adjustRightInd w:val="0"/>
              <w:rPr>
                <w:sz w:val="22"/>
                <w:szCs w:val="22"/>
                <w:lang w:eastAsia="ru-RU"/>
              </w:rPr>
            </w:pPr>
            <w:r w:rsidRPr="00DE6205">
              <w:rPr>
                <w:sz w:val="22"/>
                <w:szCs w:val="22"/>
                <w:lang w:eastAsia="ru-RU"/>
              </w:rPr>
              <w:t>- приводить примеры диффузии в окружающем мире;</w:t>
            </w:r>
          </w:p>
          <w:p w:rsidR="00E070D6" w:rsidRPr="00DE6205" w:rsidRDefault="00E070D6" w:rsidP="0031507B">
            <w:pPr>
              <w:adjustRightInd w:val="0"/>
              <w:rPr>
                <w:sz w:val="22"/>
                <w:szCs w:val="22"/>
                <w:lang w:eastAsia="ru-RU"/>
              </w:rPr>
            </w:pPr>
            <w:r w:rsidRPr="00DE6205">
              <w:rPr>
                <w:sz w:val="22"/>
                <w:szCs w:val="22"/>
                <w:lang w:eastAsia="ru-RU"/>
              </w:rPr>
              <w:t>- наблюдать процесс образования кристаллов;</w:t>
            </w:r>
          </w:p>
          <w:p w:rsidR="00E070D6" w:rsidRPr="00DE6205" w:rsidRDefault="00E070D6" w:rsidP="0031507B">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результаты опытов по движению молекул и диффузии;</w:t>
            </w:r>
          </w:p>
          <w:p w:rsidR="00E070D6" w:rsidRPr="00DE6205" w:rsidRDefault="00E070D6" w:rsidP="0031507B">
            <w:pPr>
              <w:adjustRightInd w:val="0"/>
              <w:rPr>
                <w:sz w:val="22"/>
                <w:szCs w:val="22"/>
                <w:lang w:eastAsia="ru-RU"/>
              </w:rPr>
            </w:pPr>
            <w:r w:rsidRPr="00DE6205">
              <w:rPr>
                <w:sz w:val="22"/>
                <w:szCs w:val="22"/>
                <w:lang w:eastAsia="ru-RU"/>
              </w:rPr>
              <w:t>- проводить исследовательскую работу по выращиванию кристаллов, делать выводы;</w:t>
            </w:r>
          </w:p>
        </w:tc>
      </w:tr>
      <w:tr w:rsidR="00E070D6" w:rsidRPr="004623B7" w:rsidTr="00F53986">
        <w:tc>
          <w:tcPr>
            <w:tcW w:w="3119" w:type="dxa"/>
          </w:tcPr>
          <w:p w:rsidR="00E070D6" w:rsidRPr="004623B7" w:rsidRDefault="00E070D6" w:rsidP="00B32DBC">
            <w:pPr>
              <w:adjustRightInd w:val="0"/>
              <w:jc w:val="both"/>
            </w:pPr>
            <w:r w:rsidRPr="004623B7">
              <w:t xml:space="preserve">Лабораторная работа №2 </w:t>
            </w:r>
          </w:p>
          <w:p w:rsidR="00E070D6" w:rsidRPr="004623B7" w:rsidRDefault="00E070D6" w:rsidP="00B32DBC">
            <w:pPr>
              <w:adjustRightInd w:val="0"/>
              <w:jc w:val="both"/>
              <w:rPr>
                <w:lang w:eastAsia="ru-RU"/>
              </w:rPr>
            </w:pPr>
            <w:r w:rsidRPr="004623B7">
              <w:t>«Измерение размеров малых тел»</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измерять размеры малых тел мето</w:t>
            </w:r>
            <w:r w:rsidRPr="00DE6205">
              <w:rPr>
                <w:sz w:val="22"/>
                <w:szCs w:val="22"/>
                <w:lang w:eastAsia="ru-RU"/>
              </w:rPr>
              <w:softHyphen/>
              <w:t xml:space="preserve">дом рядов, различать способы </w:t>
            </w:r>
            <w:r>
              <w:rPr>
                <w:sz w:val="22"/>
                <w:szCs w:val="22"/>
                <w:lang w:eastAsia="ru-RU"/>
              </w:rPr>
              <w:br/>
            </w:r>
            <w:r w:rsidRPr="00DE6205">
              <w:rPr>
                <w:sz w:val="22"/>
                <w:szCs w:val="22"/>
                <w:lang w:eastAsia="ru-RU"/>
              </w:rPr>
              <w:t>измере</w:t>
            </w:r>
            <w:r w:rsidRPr="00DE6205">
              <w:rPr>
                <w:sz w:val="22"/>
                <w:szCs w:val="22"/>
                <w:lang w:eastAsia="ru-RU"/>
              </w:rPr>
              <w:softHyphen/>
              <w:t>ния размеров малых тел;</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пр</w:t>
            </w:r>
            <w:r>
              <w:rPr>
                <w:sz w:val="22"/>
                <w:szCs w:val="22"/>
                <w:lang w:eastAsia="ru-RU"/>
              </w:rPr>
              <w:t xml:space="preserve">едставлять результаты измерений </w:t>
            </w:r>
            <w:r w:rsidRPr="00DE6205">
              <w:rPr>
                <w:sz w:val="22"/>
                <w:szCs w:val="22"/>
                <w:lang w:eastAsia="ru-RU"/>
              </w:rPr>
              <w:t>в виде таблиц;</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выполнять исследовательский экспе</w:t>
            </w:r>
            <w:r w:rsidRPr="00DE6205">
              <w:rPr>
                <w:sz w:val="22"/>
                <w:szCs w:val="22"/>
                <w:lang w:eastAsia="ru-RU"/>
              </w:rPr>
              <w:softHyphen/>
              <w:t xml:space="preserve">римент по определению размеров </w:t>
            </w:r>
            <w:r>
              <w:rPr>
                <w:sz w:val="22"/>
                <w:szCs w:val="22"/>
                <w:lang w:eastAsia="ru-RU"/>
              </w:rPr>
              <w:br/>
            </w:r>
            <w:r w:rsidRPr="00DE6205">
              <w:rPr>
                <w:sz w:val="22"/>
                <w:szCs w:val="22"/>
                <w:lang w:eastAsia="ru-RU"/>
              </w:rPr>
              <w:t>ма</w:t>
            </w:r>
            <w:r w:rsidRPr="00DE6205">
              <w:rPr>
                <w:sz w:val="22"/>
                <w:szCs w:val="22"/>
                <w:lang w:eastAsia="ru-RU"/>
              </w:rPr>
              <w:softHyphen/>
              <w:t>лых тел, делать выводы;</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jc w:val="both"/>
              <w:rPr>
                <w:lang w:eastAsia="ru-RU"/>
              </w:rPr>
            </w:pPr>
            <w:r w:rsidRPr="004623B7">
              <w:t>Взаимное притяжение и отталкивание молекул</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проводить и объяснять опыты по об</w:t>
            </w:r>
            <w:r w:rsidRPr="00DE6205">
              <w:rPr>
                <w:sz w:val="22"/>
                <w:szCs w:val="22"/>
                <w:lang w:eastAsia="ru-RU"/>
              </w:rPr>
              <w:softHyphen/>
              <w:t>наружению сил взаимного притяжения и отталкивания молекул;</w:t>
            </w:r>
          </w:p>
          <w:p w:rsidR="00E070D6" w:rsidRPr="00DE6205" w:rsidRDefault="00E070D6" w:rsidP="002829E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xml:space="preserve">- наблюдать и исследовать явление смачивания и </w:t>
            </w:r>
            <w:proofErr w:type="spellStart"/>
            <w:r w:rsidRPr="00DE6205">
              <w:rPr>
                <w:sz w:val="22"/>
                <w:szCs w:val="22"/>
                <w:lang w:eastAsia="ru-RU"/>
              </w:rPr>
              <w:t>несмачивания</w:t>
            </w:r>
            <w:proofErr w:type="spellEnd"/>
            <w:r w:rsidRPr="00DE6205">
              <w:rPr>
                <w:sz w:val="22"/>
                <w:szCs w:val="22"/>
                <w:lang w:eastAsia="ru-RU"/>
              </w:rPr>
              <w:t xml:space="preserve"> тел, объяс</w:t>
            </w:r>
            <w:r w:rsidRPr="00DE6205">
              <w:rPr>
                <w:sz w:val="22"/>
                <w:szCs w:val="22"/>
                <w:lang w:eastAsia="ru-RU"/>
              </w:rPr>
              <w:softHyphen/>
              <w:t>нять да</w:t>
            </w:r>
            <w:r>
              <w:rPr>
                <w:sz w:val="22"/>
                <w:szCs w:val="22"/>
                <w:lang w:eastAsia="ru-RU"/>
              </w:rPr>
              <w:t xml:space="preserve">нные явления на основе знаний о </w:t>
            </w:r>
            <w:r w:rsidRPr="00DE6205">
              <w:rPr>
                <w:sz w:val="22"/>
                <w:szCs w:val="22"/>
                <w:lang w:eastAsia="ru-RU"/>
              </w:rPr>
              <w:t>взаимодействии молекул;</w:t>
            </w:r>
          </w:p>
        </w:tc>
      </w:tr>
      <w:tr w:rsidR="00E070D6" w:rsidRPr="004623B7" w:rsidTr="00F53986">
        <w:tc>
          <w:tcPr>
            <w:tcW w:w="3119" w:type="dxa"/>
          </w:tcPr>
          <w:p w:rsidR="00E070D6" w:rsidRPr="004623B7" w:rsidRDefault="00E070D6" w:rsidP="00B32DBC">
            <w:pPr>
              <w:adjustRightInd w:val="0"/>
              <w:rPr>
                <w:lang w:eastAsia="ru-RU"/>
              </w:rPr>
            </w:pPr>
            <w:r w:rsidRPr="004623B7">
              <w:t>Агрегатные состояния вещест</w:t>
            </w:r>
            <w:r w:rsidRPr="004623B7">
              <w:softHyphen/>
              <w:t>ва. Свойства газов, жидкостей и твер</w:t>
            </w:r>
            <w:r w:rsidRPr="004623B7">
              <w:softHyphen/>
              <w:t>дых тел.</w:t>
            </w:r>
          </w:p>
        </w:tc>
        <w:tc>
          <w:tcPr>
            <w:tcW w:w="7371" w:type="dxa"/>
          </w:tcPr>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доказывать наличие различия в мо</w:t>
            </w:r>
            <w:r w:rsidRPr="00DE6205">
              <w:rPr>
                <w:sz w:val="22"/>
                <w:szCs w:val="22"/>
                <w:lang w:eastAsia="ru-RU"/>
              </w:rPr>
              <w:softHyphen/>
              <w:t>лекулярном строении твердых тел, жидкостей и газов;</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приводить примеры практического использования свойств веществ в раз</w:t>
            </w:r>
            <w:r w:rsidRPr="00DE6205">
              <w:rPr>
                <w:sz w:val="22"/>
                <w:szCs w:val="22"/>
                <w:lang w:eastAsia="ru-RU"/>
              </w:rPr>
              <w:softHyphen/>
              <w:t>личных агрегатных состояниях;</w:t>
            </w:r>
          </w:p>
          <w:p w:rsidR="00E070D6" w:rsidRPr="00DE6205" w:rsidRDefault="00E070D6" w:rsidP="00B32DBC">
            <w:pPr>
              <w:adjustRightInd w:val="0"/>
              <w:rPr>
                <w:sz w:val="22"/>
                <w:szCs w:val="22"/>
                <w:lang w:eastAsia="ru-RU"/>
              </w:rPr>
            </w:pPr>
            <w:r w:rsidRPr="00DE6205">
              <w:rPr>
                <w:sz w:val="22"/>
                <w:szCs w:val="22"/>
                <w:lang w:eastAsia="ru-RU"/>
              </w:rPr>
              <w:t>- выполнять исследовательский экспе</w:t>
            </w:r>
            <w:r w:rsidRPr="00DE6205">
              <w:rPr>
                <w:sz w:val="22"/>
                <w:szCs w:val="22"/>
                <w:lang w:eastAsia="ru-RU"/>
              </w:rPr>
              <w:softHyphen/>
              <w:t>римент по изменению агрегатного со</w:t>
            </w:r>
            <w:r w:rsidRPr="00DE6205">
              <w:rPr>
                <w:sz w:val="22"/>
                <w:szCs w:val="22"/>
                <w:lang w:eastAsia="ru-RU"/>
              </w:rPr>
              <w:softHyphen/>
              <w:t>стояния воды, анализировать его и де</w:t>
            </w:r>
            <w:r w:rsidRPr="00DE6205">
              <w:rPr>
                <w:sz w:val="22"/>
                <w:szCs w:val="22"/>
                <w:lang w:eastAsia="ru-RU"/>
              </w:rPr>
              <w:softHyphen/>
              <w:t>лать выводы;</w:t>
            </w:r>
          </w:p>
        </w:tc>
      </w:tr>
      <w:tr w:rsidR="00E070D6" w:rsidRPr="004623B7" w:rsidTr="00F53986">
        <w:tc>
          <w:tcPr>
            <w:tcW w:w="10490" w:type="dxa"/>
            <w:gridSpan w:val="2"/>
          </w:tcPr>
          <w:p w:rsidR="00E070D6" w:rsidRPr="00B32DBC" w:rsidRDefault="00E070D6" w:rsidP="00B32DBC">
            <w:pPr>
              <w:jc w:val="center"/>
              <w:rPr>
                <w:b/>
              </w:rPr>
            </w:pPr>
            <w:r>
              <w:rPr>
                <w:b/>
              </w:rPr>
              <w:t xml:space="preserve">Взаимодействие тел </w:t>
            </w:r>
            <w:r w:rsidR="00D8249D">
              <w:rPr>
                <w:b/>
              </w:rPr>
              <w:t>(22</w:t>
            </w:r>
            <w:r w:rsidRPr="004623B7">
              <w:rPr>
                <w:b/>
              </w:rPr>
              <w:t xml:space="preserve"> часа)</w:t>
            </w:r>
          </w:p>
        </w:tc>
      </w:tr>
      <w:tr w:rsidR="00E070D6" w:rsidRPr="004623B7" w:rsidTr="00F53986">
        <w:tc>
          <w:tcPr>
            <w:tcW w:w="3119" w:type="dxa"/>
          </w:tcPr>
          <w:p w:rsidR="00E070D6" w:rsidRPr="004623B7" w:rsidRDefault="00E070D6" w:rsidP="00B32DBC">
            <w:pPr>
              <w:adjustRightInd w:val="0"/>
              <w:rPr>
                <w:lang w:eastAsia="ru-RU"/>
              </w:rPr>
            </w:pPr>
            <w:r w:rsidRPr="004623B7">
              <w:t>Механическое движение. Равномерное и неравномерное движение.</w:t>
            </w:r>
          </w:p>
        </w:tc>
        <w:tc>
          <w:tcPr>
            <w:tcW w:w="7371" w:type="dxa"/>
          </w:tcPr>
          <w:p w:rsidR="00E070D6" w:rsidRPr="00DE6205" w:rsidRDefault="00E070D6" w:rsidP="00B32DBC">
            <w:pPr>
              <w:adjustRightInd w:val="0"/>
              <w:rPr>
                <w:sz w:val="22"/>
                <w:szCs w:val="22"/>
              </w:rPr>
            </w:pPr>
            <w:r w:rsidRPr="00DE6205">
              <w:rPr>
                <w:sz w:val="22"/>
                <w:szCs w:val="22"/>
              </w:rPr>
              <w:t>- определять траекторию движения тела;</w:t>
            </w:r>
          </w:p>
          <w:p w:rsidR="00E070D6" w:rsidRPr="00DE6205" w:rsidRDefault="00E070D6" w:rsidP="00B32DBC">
            <w:pPr>
              <w:adjustRightInd w:val="0"/>
              <w:rPr>
                <w:sz w:val="22"/>
                <w:szCs w:val="22"/>
              </w:rPr>
            </w:pPr>
            <w:r w:rsidRPr="00DE6205">
              <w:rPr>
                <w:sz w:val="22"/>
                <w:szCs w:val="22"/>
              </w:rPr>
              <w:t xml:space="preserve">- переводить основную единицу пути в </w:t>
            </w:r>
            <w:proofErr w:type="gramStart"/>
            <w:r w:rsidRPr="00DE6205">
              <w:rPr>
                <w:sz w:val="22"/>
                <w:szCs w:val="22"/>
              </w:rPr>
              <w:t>км</w:t>
            </w:r>
            <w:proofErr w:type="gramEnd"/>
            <w:r w:rsidRPr="00DE6205">
              <w:rPr>
                <w:sz w:val="22"/>
                <w:szCs w:val="22"/>
              </w:rPr>
              <w:t>, мм, см, дм;</w:t>
            </w:r>
          </w:p>
          <w:p w:rsidR="00E070D6" w:rsidRPr="00DE6205" w:rsidRDefault="00E070D6" w:rsidP="00B32DBC">
            <w:pPr>
              <w:adjustRightInd w:val="0"/>
              <w:rPr>
                <w:sz w:val="22"/>
                <w:szCs w:val="22"/>
              </w:rPr>
            </w:pPr>
            <w:r w:rsidRPr="00DE6205">
              <w:rPr>
                <w:sz w:val="22"/>
                <w:szCs w:val="22"/>
              </w:rPr>
              <w:t>- различать равномерное и неравно</w:t>
            </w:r>
            <w:r w:rsidRPr="00DE6205">
              <w:rPr>
                <w:sz w:val="22"/>
                <w:szCs w:val="22"/>
              </w:rPr>
              <w:softHyphen/>
              <w:t>мерное движение;</w:t>
            </w:r>
          </w:p>
          <w:p w:rsidR="00E070D6" w:rsidRPr="00DE6205" w:rsidRDefault="00E070D6" w:rsidP="00B32DBC">
            <w:pPr>
              <w:adjustRightInd w:val="0"/>
              <w:rPr>
                <w:sz w:val="22"/>
                <w:szCs w:val="22"/>
              </w:rPr>
            </w:pPr>
            <w:r w:rsidRPr="00DE6205">
              <w:rPr>
                <w:sz w:val="22"/>
                <w:szCs w:val="22"/>
              </w:rPr>
              <w:t>- доказывать относительность движе</w:t>
            </w:r>
            <w:r w:rsidRPr="00DE6205">
              <w:rPr>
                <w:sz w:val="22"/>
                <w:szCs w:val="22"/>
              </w:rPr>
              <w:softHyphen/>
              <w:t>ния тела;</w:t>
            </w:r>
          </w:p>
          <w:p w:rsidR="00E070D6" w:rsidRPr="00DE6205" w:rsidRDefault="00E070D6" w:rsidP="00B32DBC">
            <w:pPr>
              <w:adjustRightInd w:val="0"/>
              <w:rPr>
                <w:sz w:val="22"/>
                <w:szCs w:val="22"/>
              </w:rPr>
            </w:pPr>
            <w:r w:rsidRPr="00DE6205">
              <w:rPr>
                <w:sz w:val="22"/>
                <w:szCs w:val="22"/>
              </w:rPr>
              <w:t>- определять тело, относительно кото</w:t>
            </w:r>
            <w:r w:rsidRPr="00DE6205">
              <w:rPr>
                <w:sz w:val="22"/>
                <w:szCs w:val="22"/>
              </w:rPr>
              <w:softHyphen/>
              <w:t>рого происходит движение;</w:t>
            </w:r>
          </w:p>
          <w:p w:rsidR="00E070D6" w:rsidRPr="00DE6205" w:rsidRDefault="00E070D6" w:rsidP="00B32DBC">
            <w:pPr>
              <w:adjustRightInd w:val="0"/>
              <w:rPr>
                <w:sz w:val="22"/>
                <w:szCs w:val="22"/>
              </w:rPr>
            </w:pPr>
            <w:r w:rsidRPr="00DE6205">
              <w:rPr>
                <w:sz w:val="22"/>
                <w:szCs w:val="22"/>
              </w:rPr>
              <w:t xml:space="preserve">- использовать </w:t>
            </w:r>
            <w:proofErr w:type="spellStart"/>
            <w:r w:rsidRPr="00DE6205">
              <w:rPr>
                <w:sz w:val="22"/>
                <w:szCs w:val="22"/>
              </w:rPr>
              <w:t>межпредметные</w:t>
            </w:r>
            <w:proofErr w:type="spellEnd"/>
            <w:r w:rsidRPr="00DE6205">
              <w:rPr>
                <w:sz w:val="22"/>
                <w:szCs w:val="22"/>
              </w:rPr>
              <w:t xml:space="preserve"> связи физики, географии, математики;</w:t>
            </w:r>
          </w:p>
          <w:p w:rsidR="00E070D6" w:rsidRPr="00DE6205" w:rsidRDefault="00E070D6" w:rsidP="00B32DBC">
            <w:pPr>
              <w:adjustRightInd w:val="0"/>
              <w:rPr>
                <w:sz w:val="22"/>
                <w:szCs w:val="22"/>
                <w:lang w:eastAsia="ru-RU"/>
              </w:rPr>
            </w:pPr>
            <w:r w:rsidRPr="00DE6205">
              <w:rPr>
                <w:sz w:val="22"/>
                <w:szCs w:val="22"/>
              </w:rPr>
              <w:t>- проводить эксперимент по изучению мех</w:t>
            </w:r>
            <w:r>
              <w:rPr>
                <w:sz w:val="22"/>
                <w:szCs w:val="22"/>
              </w:rPr>
              <w:t xml:space="preserve">анического движения, сравнивать </w:t>
            </w:r>
            <w:r w:rsidRPr="00DE6205">
              <w:rPr>
                <w:sz w:val="22"/>
                <w:szCs w:val="22"/>
              </w:rPr>
              <w:t>опытные данные, делать выводы;</w:t>
            </w:r>
          </w:p>
        </w:tc>
      </w:tr>
      <w:tr w:rsidR="00E070D6" w:rsidRPr="004623B7" w:rsidTr="00F53986">
        <w:tc>
          <w:tcPr>
            <w:tcW w:w="3119" w:type="dxa"/>
          </w:tcPr>
          <w:p w:rsidR="00E070D6" w:rsidRPr="004623B7" w:rsidRDefault="00E070D6" w:rsidP="00B32DBC">
            <w:pPr>
              <w:adjustRightInd w:val="0"/>
              <w:rPr>
                <w:lang w:eastAsia="ru-RU"/>
              </w:rPr>
            </w:pPr>
            <w:r w:rsidRPr="004623B7">
              <w:t>Скорость. Единицы скорости.</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р</w:t>
            </w:r>
            <w:proofErr w:type="gramEnd"/>
            <w:r w:rsidRPr="00DE6205">
              <w:rPr>
                <w:sz w:val="22"/>
                <w:szCs w:val="22"/>
                <w:lang w:eastAsia="ru-RU"/>
              </w:rPr>
              <w:t>ассчитывать скорость тела при рав</w:t>
            </w:r>
            <w:r w:rsidRPr="00DE6205">
              <w:rPr>
                <w:sz w:val="22"/>
                <w:szCs w:val="22"/>
                <w:lang w:eastAsia="ru-RU"/>
              </w:rPr>
              <w:softHyphen/>
              <w:t>номерном и среднюю скорость при не</w:t>
            </w:r>
            <w:r w:rsidRPr="00DE6205">
              <w:rPr>
                <w:sz w:val="22"/>
                <w:szCs w:val="22"/>
                <w:lang w:eastAsia="ru-RU"/>
              </w:rPr>
              <w:softHyphen/>
              <w:t>равномерном движении;</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выражать скорость в км/ч, м/</w:t>
            </w:r>
            <w:proofErr w:type="gramStart"/>
            <w:r w:rsidRPr="00DE6205">
              <w:rPr>
                <w:sz w:val="22"/>
                <w:szCs w:val="22"/>
                <w:lang w:eastAsia="ru-RU"/>
              </w:rPr>
              <w:t>с</w:t>
            </w:r>
            <w:proofErr w:type="gramEnd"/>
            <w:r w:rsidRPr="00DE6205">
              <w:rPr>
                <w:sz w:val="22"/>
                <w:szCs w:val="22"/>
                <w:lang w:eastAsia="ru-RU"/>
              </w:rPr>
              <w:t>;</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таблицу скоростей движения некоторых тел;</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определять среднюю скорость движения заводного автомобиля;</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графически изображать скорость, описывать равномерное движение;</w:t>
            </w:r>
          </w:p>
          <w:p w:rsidR="00E070D6" w:rsidRPr="00DE6205" w:rsidRDefault="00E070D6" w:rsidP="00B32DBC">
            <w:pPr>
              <w:adjustRightInd w:val="0"/>
              <w:rPr>
                <w:sz w:val="22"/>
                <w:szCs w:val="22"/>
                <w:lang w:eastAsia="ru-RU"/>
              </w:rPr>
            </w:pPr>
            <w:r w:rsidRPr="00DE6205">
              <w:rPr>
                <w:sz w:val="22"/>
                <w:szCs w:val="22"/>
                <w:lang w:eastAsia="ru-RU"/>
              </w:rPr>
              <w:t>- применять знания из курса, геогра</w:t>
            </w:r>
            <w:r w:rsidRPr="00DE6205">
              <w:rPr>
                <w:sz w:val="22"/>
                <w:szCs w:val="22"/>
                <w:lang w:eastAsia="ru-RU"/>
              </w:rPr>
              <w:softHyphen/>
              <w:t>фии, математики;</w:t>
            </w:r>
          </w:p>
        </w:tc>
      </w:tr>
      <w:tr w:rsidR="00E070D6" w:rsidRPr="004623B7" w:rsidTr="00F53986">
        <w:tc>
          <w:tcPr>
            <w:tcW w:w="3119" w:type="dxa"/>
          </w:tcPr>
          <w:p w:rsidR="00E070D6" w:rsidRPr="004623B7" w:rsidRDefault="00E070D6" w:rsidP="00B32DBC">
            <w:pPr>
              <w:adjustRightInd w:val="0"/>
              <w:rPr>
                <w:lang w:eastAsia="ru-RU"/>
              </w:rPr>
            </w:pPr>
            <w:r w:rsidRPr="004623B7">
              <w:t>Расчет пути и времени движения.</w:t>
            </w:r>
          </w:p>
        </w:tc>
        <w:tc>
          <w:tcPr>
            <w:tcW w:w="7371" w:type="dxa"/>
          </w:tcPr>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xml:space="preserve">- </w:t>
            </w:r>
            <w:r w:rsidRPr="002829EC">
              <w:rPr>
                <w:sz w:val="21"/>
                <w:szCs w:val="21"/>
                <w:lang w:eastAsia="ru-RU"/>
              </w:rPr>
              <w:t>представлять результаты измерений и вычислений в виде таблиц и графиков;</w:t>
            </w:r>
          </w:p>
          <w:p w:rsidR="00E070D6" w:rsidRPr="00DE6205" w:rsidRDefault="00E070D6" w:rsidP="00B32DBC">
            <w:pPr>
              <w:adjustRightInd w:val="0"/>
              <w:rPr>
                <w:sz w:val="22"/>
                <w:szCs w:val="22"/>
                <w:lang w:eastAsia="ru-RU"/>
              </w:rPr>
            </w:pPr>
            <w:r w:rsidRPr="00DE6205">
              <w:rPr>
                <w:sz w:val="22"/>
                <w:szCs w:val="22"/>
                <w:lang w:eastAsia="ru-RU"/>
              </w:rPr>
              <w:t>- определять: путь, пройденный за дан</w:t>
            </w:r>
            <w:r w:rsidRPr="00DE6205">
              <w:rPr>
                <w:sz w:val="22"/>
                <w:szCs w:val="22"/>
                <w:lang w:eastAsia="ru-RU"/>
              </w:rPr>
              <w:softHyphen/>
              <w:t>ный промежуток времени, скорость тела по графику зависимости пути равномер</w:t>
            </w:r>
            <w:r w:rsidRPr="00DE6205">
              <w:rPr>
                <w:sz w:val="22"/>
                <w:szCs w:val="22"/>
                <w:lang w:eastAsia="ru-RU"/>
              </w:rPr>
              <w:softHyphen/>
              <w:t>ного движения от времени;</w:t>
            </w:r>
          </w:p>
        </w:tc>
      </w:tr>
      <w:tr w:rsidR="00E070D6" w:rsidRPr="004623B7" w:rsidTr="00F53986">
        <w:tc>
          <w:tcPr>
            <w:tcW w:w="3119" w:type="dxa"/>
          </w:tcPr>
          <w:p w:rsidR="00E070D6" w:rsidRPr="004623B7" w:rsidRDefault="00E070D6" w:rsidP="00B32DBC">
            <w:pPr>
              <w:adjustRightInd w:val="0"/>
              <w:jc w:val="both"/>
              <w:rPr>
                <w:lang w:eastAsia="ru-RU"/>
              </w:rPr>
            </w:pPr>
            <w:r w:rsidRPr="004623B7">
              <w:t>Инерция. Взаимодействие тел.</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58"/>
              <w:rPr>
                <w:sz w:val="22"/>
                <w:szCs w:val="22"/>
                <w:lang w:eastAsia="ru-RU"/>
              </w:rPr>
            </w:pPr>
            <w:r w:rsidRPr="00DE6205">
              <w:rPr>
                <w:sz w:val="22"/>
                <w:szCs w:val="22"/>
                <w:lang w:eastAsia="ru-RU"/>
              </w:rPr>
              <w:t>- находить связь между взаимодейст</w:t>
            </w:r>
            <w:r w:rsidRPr="00DE6205">
              <w:rPr>
                <w:sz w:val="22"/>
                <w:szCs w:val="22"/>
                <w:lang w:eastAsia="ru-RU"/>
              </w:rPr>
              <w:softHyphen/>
              <w:t>вием тел и скоростью их движения;</w:t>
            </w:r>
          </w:p>
          <w:p w:rsidR="00E070D6" w:rsidRPr="00DE6205" w:rsidRDefault="00E070D6" w:rsidP="00B32DBC">
            <w:pPr>
              <w:widowControl w:val="0"/>
              <w:shd w:val="clear" w:color="auto" w:fill="FFFFFF"/>
              <w:tabs>
                <w:tab w:val="left" w:pos="365"/>
              </w:tabs>
              <w:autoSpaceDE w:val="0"/>
              <w:autoSpaceDN w:val="0"/>
              <w:adjustRightInd w:val="0"/>
              <w:ind w:right="58"/>
              <w:rPr>
                <w:sz w:val="22"/>
                <w:szCs w:val="22"/>
                <w:lang w:eastAsia="ru-RU"/>
              </w:rPr>
            </w:pPr>
            <w:r w:rsidRPr="00DE6205">
              <w:rPr>
                <w:sz w:val="22"/>
                <w:szCs w:val="22"/>
                <w:lang w:eastAsia="ru-RU"/>
              </w:rPr>
              <w:t>- приводить примеры проявления яв</w:t>
            </w:r>
            <w:r w:rsidRPr="00DE6205">
              <w:rPr>
                <w:sz w:val="22"/>
                <w:szCs w:val="22"/>
                <w:lang w:eastAsia="ru-RU"/>
              </w:rPr>
              <w:softHyphen/>
              <w:t>ления инерции в быту;</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xml:space="preserve">- объяснять явление инерции; </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приводить примеры взаимодействия тел, приводящего к изменению их ско</w:t>
            </w:r>
            <w:r w:rsidRPr="00DE6205">
              <w:rPr>
                <w:sz w:val="22"/>
                <w:szCs w:val="22"/>
                <w:lang w:eastAsia="ru-RU"/>
              </w:rPr>
              <w:softHyphen/>
              <w:t>рости;</w:t>
            </w:r>
          </w:p>
          <w:p w:rsidR="00E070D6" w:rsidRPr="00DE6205" w:rsidRDefault="00E070D6" w:rsidP="00B32DBC">
            <w:pPr>
              <w:adjustRightInd w:val="0"/>
              <w:rPr>
                <w:sz w:val="22"/>
                <w:szCs w:val="22"/>
                <w:lang w:eastAsia="ru-RU"/>
              </w:rPr>
            </w:pPr>
            <w:r w:rsidRPr="00DE6205">
              <w:rPr>
                <w:sz w:val="22"/>
                <w:szCs w:val="22"/>
                <w:lang w:eastAsia="ru-RU"/>
              </w:rPr>
              <w:t>- проводить исследовательский экспе</w:t>
            </w:r>
            <w:r w:rsidRPr="00DE6205">
              <w:rPr>
                <w:sz w:val="22"/>
                <w:szCs w:val="22"/>
                <w:lang w:eastAsia="ru-RU"/>
              </w:rPr>
              <w:softHyphen/>
              <w:t>римент по изучению явления инерции; анализировать его и делать выводы;</w:t>
            </w:r>
          </w:p>
        </w:tc>
      </w:tr>
      <w:tr w:rsidR="00E070D6" w:rsidRPr="004623B7" w:rsidTr="00F53986">
        <w:tc>
          <w:tcPr>
            <w:tcW w:w="3119" w:type="dxa"/>
          </w:tcPr>
          <w:p w:rsidR="00E070D6" w:rsidRPr="004623B7" w:rsidRDefault="00E070D6" w:rsidP="00B32DBC">
            <w:pPr>
              <w:adjustRightInd w:val="0"/>
            </w:pPr>
            <w:r w:rsidRPr="004623B7">
              <w:t>Масса. Единицы массы.</w:t>
            </w:r>
          </w:p>
          <w:p w:rsidR="00E070D6" w:rsidRPr="004623B7" w:rsidRDefault="00E070D6" w:rsidP="00B32DBC">
            <w:pPr>
              <w:adjustRightInd w:val="0"/>
              <w:rPr>
                <w:lang w:eastAsia="ru-RU"/>
              </w:rPr>
            </w:pPr>
          </w:p>
        </w:tc>
        <w:tc>
          <w:tcPr>
            <w:tcW w:w="7371" w:type="dxa"/>
          </w:tcPr>
          <w:p w:rsidR="00E070D6" w:rsidRPr="00E2050C" w:rsidRDefault="00E070D6" w:rsidP="00B32DBC">
            <w:pPr>
              <w:widowControl w:val="0"/>
              <w:shd w:val="clear" w:color="auto" w:fill="FFFFFF"/>
              <w:tabs>
                <w:tab w:val="left" w:pos="360"/>
              </w:tabs>
              <w:autoSpaceDE w:val="0"/>
              <w:autoSpaceDN w:val="0"/>
              <w:adjustRightInd w:val="0"/>
              <w:rPr>
                <w:sz w:val="22"/>
                <w:szCs w:val="22"/>
                <w:lang w:eastAsia="ru-RU"/>
              </w:rPr>
            </w:pPr>
            <w:r w:rsidRPr="00E2050C">
              <w:rPr>
                <w:sz w:val="22"/>
                <w:szCs w:val="22"/>
                <w:lang w:eastAsia="ru-RU"/>
              </w:rPr>
              <w:t>- устанавливать зависимо</w:t>
            </w:r>
            <w:r>
              <w:rPr>
                <w:sz w:val="22"/>
                <w:szCs w:val="22"/>
                <w:lang w:eastAsia="ru-RU"/>
              </w:rPr>
              <w:t>сть измене</w:t>
            </w:r>
            <w:r>
              <w:rPr>
                <w:sz w:val="22"/>
                <w:szCs w:val="22"/>
                <w:lang w:eastAsia="ru-RU"/>
              </w:rPr>
              <w:softHyphen/>
              <w:t xml:space="preserve">ния скорости </w:t>
            </w:r>
            <w:r w:rsidRPr="00E2050C">
              <w:rPr>
                <w:sz w:val="22"/>
                <w:szCs w:val="22"/>
                <w:lang w:eastAsia="ru-RU"/>
              </w:rPr>
              <w:t xml:space="preserve"> тела от его мас</w:t>
            </w:r>
            <w:r w:rsidRPr="00E2050C">
              <w:rPr>
                <w:sz w:val="22"/>
                <w:szCs w:val="22"/>
                <w:lang w:eastAsia="ru-RU"/>
              </w:rPr>
              <w:softHyphen/>
              <w:t>сы;</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переводить основную единицу массы в т, г, мг;</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работать с текстом учебника, выде</w:t>
            </w:r>
            <w:r w:rsidRPr="00DE6205">
              <w:rPr>
                <w:sz w:val="22"/>
                <w:szCs w:val="22"/>
                <w:lang w:eastAsia="ru-RU"/>
              </w:rPr>
              <w:softHyphen/>
              <w:t>лять главное, систематизировать и обобщать полученные сведения о массе тела;</w:t>
            </w:r>
          </w:p>
          <w:p w:rsidR="00E070D6" w:rsidRPr="00DE6205" w:rsidRDefault="00E070D6" w:rsidP="00B32DBC">
            <w:pPr>
              <w:adjustRightInd w:val="0"/>
              <w:rPr>
                <w:sz w:val="22"/>
                <w:szCs w:val="22"/>
                <w:lang w:eastAsia="ru-RU"/>
              </w:rPr>
            </w:pPr>
            <w:r w:rsidRPr="00DE6205">
              <w:rPr>
                <w:sz w:val="22"/>
                <w:szCs w:val="22"/>
                <w:lang w:eastAsia="ru-RU"/>
              </w:rPr>
              <w:t>- различать инерцию и инертность тела;</w:t>
            </w:r>
          </w:p>
        </w:tc>
      </w:tr>
      <w:tr w:rsidR="00E070D6" w:rsidRPr="004623B7" w:rsidTr="00F53986">
        <w:tc>
          <w:tcPr>
            <w:tcW w:w="3119" w:type="dxa"/>
          </w:tcPr>
          <w:p w:rsidR="00E070D6" w:rsidRPr="004623B7" w:rsidRDefault="00E070D6" w:rsidP="00B32DBC">
            <w:pPr>
              <w:adjustRightInd w:val="0"/>
              <w:rPr>
                <w:lang w:eastAsia="ru-RU"/>
              </w:rPr>
            </w:pPr>
            <w:r w:rsidRPr="004623B7">
              <w:lastRenderedPageBreak/>
              <w:t xml:space="preserve">Решение задач </w:t>
            </w:r>
          </w:p>
        </w:tc>
        <w:tc>
          <w:tcPr>
            <w:tcW w:w="7371" w:type="dxa"/>
          </w:tcPr>
          <w:p w:rsidR="00E070D6" w:rsidRPr="00DE6205" w:rsidRDefault="00E070D6" w:rsidP="00B32DBC">
            <w:pPr>
              <w:adjustRightInd w:val="0"/>
              <w:jc w:val="both"/>
              <w:rPr>
                <w:sz w:val="22"/>
                <w:szCs w:val="22"/>
                <w:lang w:eastAsia="ru-RU"/>
              </w:rPr>
            </w:pPr>
            <w:r w:rsidRPr="00DE6205">
              <w:rPr>
                <w:sz w:val="22"/>
                <w:szCs w:val="22"/>
                <w:lang w:eastAsia="ru-RU"/>
              </w:rPr>
              <w:t>- определять: путь, пройденный за дан</w:t>
            </w:r>
            <w:r w:rsidRPr="00DE6205">
              <w:rPr>
                <w:sz w:val="22"/>
                <w:szCs w:val="22"/>
                <w:lang w:eastAsia="ru-RU"/>
              </w:rPr>
              <w:softHyphen/>
              <w:t>ный промежуток времени, скорость тела по графику зависимости пути равномер</w:t>
            </w:r>
            <w:r w:rsidRPr="00DE6205">
              <w:rPr>
                <w:sz w:val="22"/>
                <w:szCs w:val="22"/>
                <w:lang w:eastAsia="ru-RU"/>
              </w:rPr>
              <w:softHyphen/>
              <w:t>ного движения от времени;</w:t>
            </w:r>
          </w:p>
        </w:tc>
      </w:tr>
      <w:tr w:rsidR="00E070D6" w:rsidRPr="004623B7" w:rsidTr="00F53986">
        <w:tc>
          <w:tcPr>
            <w:tcW w:w="3119" w:type="dxa"/>
          </w:tcPr>
          <w:p w:rsidR="00E070D6" w:rsidRPr="004623B7" w:rsidRDefault="00E070D6" w:rsidP="00B32DBC">
            <w:pPr>
              <w:adjustRightInd w:val="0"/>
            </w:pPr>
            <w:r w:rsidRPr="004623B7">
              <w:t>Контроль</w:t>
            </w:r>
            <w:r w:rsidRPr="004623B7">
              <w:softHyphen/>
              <w:t>ная работа №1 «Механическое движение, строение вещест</w:t>
            </w:r>
            <w:r w:rsidRPr="004623B7">
              <w:softHyphen/>
              <w:t>ва».</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19"/>
              <w:rPr>
                <w:sz w:val="22"/>
                <w:szCs w:val="22"/>
                <w:lang w:eastAsia="ru-RU"/>
              </w:rPr>
            </w:pPr>
            <w:r w:rsidRPr="00DE6205">
              <w:rPr>
                <w:sz w:val="22"/>
                <w:szCs w:val="22"/>
              </w:rPr>
              <w:t>- применять знания к решению задач;</w:t>
            </w:r>
          </w:p>
        </w:tc>
      </w:tr>
      <w:tr w:rsidR="00E070D6" w:rsidRPr="004623B7" w:rsidTr="00F53986">
        <w:tc>
          <w:tcPr>
            <w:tcW w:w="3119" w:type="dxa"/>
          </w:tcPr>
          <w:p w:rsidR="00E070D6" w:rsidRPr="004623B7" w:rsidRDefault="00E070D6" w:rsidP="00B32DBC">
            <w:pPr>
              <w:adjustRightInd w:val="0"/>
              <w:jc w:val="both"/>
              <w:rPr>
                <w:lang w:eastAsia="ru-RU"/>
              </w:rPr>
            </w:pPr>
            <w:r w:rsidRPr="004623B7">
              <w:t>Лабораторная работа № 3 «Измерение массы тела на рычажных весах».</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взвешивать тело на учебных весах и с их помощью определять массу тела;</w:t>
            </w:r>
          </w:p>
          <w:p w:rsidR="00E070D6" w:rsidRPr="00DE6205" w:rsidRDefault="00E070D6" w:rsidP="00B32DBC">
            <w:pPr>
              <w:adjustRightInd w:val="0"/>
              <w:rPr>
                <w:sz w:val="22"/>
                <w:szCs w:val="22"/>
                <w:lang w:eastAsia="ru-RU"/>
              </w:rPr>
            </w:pPr>
            <w:r w:rsidRPr="00DE6205">
              <w:rPr>
                <w:sz w:val="22"/>
                <w:szCs w:val="22"/>
                <w:lang w:eastAsia="ru-RU"/>
              </w:rPr>
              <w:t>- пользоваться разновесами;</w:t>
            </w:r>
          </w:p>
          <w:p w:rsidR="00E070D6" w:rsidRPr="00DE6205" w:rsidRDefault="00E070D6" w:rsidP="00B32DBC">
            <w:pPr>
              <w:adjustRightInd w:val="0"/>
              <w:rPr>
                <w:sz w:val="22"/>
                <w:szCs w:val="22"/>
                <w:lang w:eastAsia="ru-RU"/>
              </w:rPr>
            </w:pPr>
            <w:r w:rsidRPr="00DE6205">
              <w:rPr>
                <w:sz w:val="22"/>
                <w:szCs w:val="22"/>
                <w:lang w:eastAsia="ru-RU"/>
              </w:rPr>
              <w:t>- применять и вырабатывать практические навыки работы с приборами;</w:t>
            </w:r>
          </w:p>
        </w:tc>
      </w:tr>
      <w:tr w:rsidR="00E070D6" w:rsidRPr="004623B7" w:rsidTr="00F53986">
        <w:tc>
          <w:tcPr>
            <w:tcW w:w="3119" w:type="dxa"/>
          </w:tcPr>
          <w:p w:rsidR="00E070D6" w:rsidRPr="004623B7" w:rsidRDefault="00E070D6" w:rsidP="00B32DBC">
            <w:pPr>
              <w:adjustRightInd w:val="0"/>
            </w:pPr>
            <w:r w:rsidRPr="004623B7">
              <w:t xml:space="preserve">Лабораторная работа №4 </w:t>
            </w:r>
          </w:p>
          <w:p w:rsidR="00E070D6" w:rsidRPr="004623B7" w:rsidRDefault="00E070D6" w:rsidP="00B32DBC">
            <w:pPr>
              <w:adjustRightInd w:val="0"/>
              <w:rPr>
                <w:lang w:eastAsia="ru-RU"/>
              </w:rPr>
            </w:pPr>
            <w:r w:rsidRPr="004623B7">
              <w:t>«Измерение объема тела».</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измерять объем тела с помощью из</w:t>
            </w:r>
            <w:r w:rsidRPr="00DE6205">
              <w:rPr>
                <w:sz w:val="22"/>
                <w:szCs w:val="22"/>
                <w:lang w:eastAsia="ru-RU"/>
              </w:rPr>
              <w:softHyphen/>
              <w:t>мерительного цилиндра;</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результаты измере</w:t>
            </w:r>
            <w:r w:rsidRPr="00DE6205">
              <w:rPr>
                <w:sz w:val="22"/>
                <w:szCs w:val="22"/>
                <w:lang w:eastAsia="ru-RU"/>
              </w:rPr>
              <w:softHyphen/>
              <w:t>ний и вычислений, делать выводы;</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представлять результаты измерений и вычислений в виде таблиц;</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rPr>
                <w:lang w:eastAsia="ru-RU"/>
              </w:rPr>
            </w:pPr>
            <w:r w:rsidRPr="004623B7">
              <w:t>Плотность вещества.</w:t>
            </w:r>
          </w:p>
        </w:tc>
        <w:tc>
          <w:tcPr>
            <w:tcW w:w="7371" w:type="dxa"/>
          </w:tcPr>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определять плотность вещества;</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анализировать табличные данные;</w:t>
            </w:r>
          </w:p>
          <w:p w:rsidR="00E070D6" w:rsidRPr="00DE6205" w:rsidRDefault="00E070D6" w:rsidP="00B32DBC">
            <w:pPr>
              <w:adjustRightInd w:val="0"/>
              <w:rPr>
                <w:sz w:val="22"/>
                <w:szCs w:val="22"/>
                <w:lang w:eastAsia="ru-RU"/>
              </w:rPr>
            </w:pPr>
            <w:r w:rsidRPr="00DE6205">
              <w:rPr>
                <w:sz w:val="22"/>
                <w:szCs w:val="22"/>
                <w:lang w:eastAsia="ru-RU"/>
              </w:rPr>
              <w:t xml:space="preserve">- переводить значение плотности из </w:t>
            </w:r>
            <w:proofErr w:type="gramStart"/>
            <w:r w:rsidRPr="00DE6205">
              <w:rPr>
                <w:sz w:val="22"/>
                <w:szCs w:val="22"/>
                <w:lang w:eastAsia="ru-RU"/>
              </w:rPr>
              <w:t>кг</w:t>
            </w:r>
            <w:proofErr w:type="gramEnd"/>
            <w:r w:rsidRPr="00DE6205">
              <w:rPr>
                <w:sz w:val="22"/>
                <w:szCs w:val="22"/>
                <w:lang w:eastAsia="ru-RU"/>
              </w:rPr>
              <w:t>/м</w:t>
            </w:r>
            <w:r w:rsidRPr="00DE6205">
              <w:rPr>
                <w:sz w:val="22"/>
                <w:szCs w:val="22"/>
                <w:vertAlign w:val="superscript"/>
                <w:lang w:eastAsia="ru-RU"/>
              </w:rPr>
              <w:t>3</w:t>
            </w:r>
            <w:r w:rsidRPr="00DE6205">
              <w:rPr>
                <w:sz w:val="22"/>
                <w:szCs w:val="22"/>
                <w:lang w:eastAsia="ru-RU"/>
              </w:rPr>
              <w:t xml:space="preserve"> в г/см</w:t>
            </w:r>
            <w:r w:rsidRPr="00DE6205">
              <w:rPr>
                <w:sz w:val="22"/>
                <w:szCs w:val="22"/>
                <w:vertAlign w:val="superscript"/>
                <w:lang w:eastAsia="ru-RU"/>
              </w:rPr>
              <w:t>3</w:t>
            </w:r>
            <w:r w:rsidRPr="00DE6205">
              <w:rPr>
                <w:sz w:val="22"/>
                <w:szCs w:val="22"/>
                <w:lang w:eastAsia="ru-RU"/>
              </w:rPr>
              <w:t>;</w:t>
            </w:r>
          </w:p>
        </w:tc>
      </w:tr>
      <w:tr w:rsidR="00E070D6" w:rsidRPr="004623B7" w:rsidTr="00F53986">
        <w:tc>
          <w:tcPr>
            <w:tcW w:w="3119" w:type="dxa"/>
          </w:tcPr>
          <w:p w:rsidR="00E070D6" w:rsidRPr="004623B7" w:rsidRDefault="00E070D6" w:rsidP="00B32DBC">
            <w:pPr>
              <w:adjustRightInd w:val="0"/>
            </w:pPr>
            <w:r w:rsidRPr="004623B7">
              <w:t xml:space="preserve">Лабораторная работа №5 </w:t>
            </w:r>
          </w:p>
          <w:p w:rsidR="00E070D6" w:rsidRPr="004623B7" w:rsidRDefault="00E070D6" w:rsidP="00B32DBC">
            <w:pPr>
              <w:adjustRightInd w:val="0"/>
              <w:rPr>
                <w:lang w:eastAsia="ru-RU"/>
              </w:rPr>
            </w:pPr>
            <w:r w:rsidRPr="004623B7">
              <w:t>«Определение плотности твердого тела».</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измерять плотность твердого тела с помощью весов и измерительного ци</w:t>
            </w:r>
            <w:r w:rsidRPr="00DE6205">
              <w:rPr>
                <w:sz w:val="22"/>
                <w:szCs w:val="22"/>
                <w:lang w:eastAsia="ru-RU"/>
              </w:rPr>
              <w:softHyphen/>
              <w:t>линдра;</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результаты измере</w:t>
            </w:r>
            <w:r w:rsidRPr="00DE6205">
              <w:rPr>
                <w:sz w:val="22"/>
                <w:szCs w:val="22"/>
                <w:lang w:eastAsia="ru-RU"/>
              </w:rPr>
              <w:softHyphen/>
              <w:t>ний и вычислений, делать выводы;</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представлять результаты измерений и вычислений в виде таблиц;</w:t>
            </w:r>
          </w:p>
          <w:p w:rsidR="00E070D6" w:rsidRPr="00DE6205" w:rsidRDefault="00E070D6" w:rsidP="00B32DBC">
            <w:pPr>
              <w:adjustRightInd w:val="0"/>
              <w:jc w:val="both"/>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rPr>
                <w:lang w:eastAsia="ru-RU"/>
              </w:rPr>
            </w:pPr>
            <w:r w:rsidRPr="004623B7">
              <w:t>Расчет массы и объема тела по его плотности.</w:t>
            </w:r>
          </w:p>
        </w:tc>
        <w:tc>
          <w:tcPr>
            <w:tcW w:w="7371" w:type="dxa"/>
          </w:tcPr>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определять массу тела по его объему и плотности;</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записывать формулы для нахожде</w:t>
            </w:r>
            <w:r w:rsidRPr="00DE6205">
              <w:rPr>
                <w:sz w:val="22"/>
                <w:szCs w:val="22"/>
                <w:lang w:eastAsia="ru-RU"/>
              </w:rPr>
              <w:softHyphen/>
              <w:t>ния массы тела, его объема и плотности вещества;</w:t>
            </w:r>
          </w:p>
          <w:p w:rsidR="00E070D6" w:rsidRPr="00DE6205" w:rsidRDefault="00E070D6" w:rsidP="00B32DBC">
            <w:pPr>
              <w:adjustRightInd w:val="0"/>
              <w:rPr>
                <w:sz w:val="22"/>
                <w:szCs w:val="22"/>
                <w:lang w:eastAsia="ru-RU"/>
              </w:rPr>
            </w:pPr>
            <w:r w:rsidRPr="00DE6205">
              <w:rPr>
                <w:sz w:val="22"/>
                <w:szCs w:val="22"/>
                <w:lang w:eastAsia="ru-RU"/>
              </w:rPr>
              <w:t>- работать с табличными данными;</w:t>
            </w:r>
          </w:p>
        </w:tc>
      </w:tr>
      <w:tr w:rsidR="00E070D6" w:rsidRPr="004623B7" w:rsidTr="00F53986">
        <w:tc>
          <w:tcPr>
            <w:tcW w:w="3119" w:type="dxa"/>
          </w:tcPr>
          <w:p w:rsidR="00E070D6" w:rsidRPr="004623B7" w:rsidRDefault="00E070D6" w:rsidP="00B32DBC">
            <w:pPr>
              <w:adjustRightInd w:val="0"/>
              <w:rPr>
                <w:lang w:eastAsia="ru-RU"/>
              </w:rPr>
            </w:pPr>
            <w:r w:rsidRPr="004623B7">
              <w:t>Решение задач по темам «Масса», «Плотность вещества».</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19"/>
              <w:rPr>
                <w:sz w:val="22"/>
                <w:szCs w:val="22"/>
                <w:lang w:eastAsia="ru-RU"/>
              </w:rPr>
            </w:pPr>
            <w:r w:rsidRPr="00DE6205">
              <w:rPr>
                <w:sz w:val="22"/>
                <w:szCs w:val="22"/>
                <w:lang w:eastAsia="ru-RU"/>
              </w:rPr>
              <w:t>- использовать знания из курса мате</w:t>
            </w:r>
            <w:r w:rsidRPr="00DE6205">
              <w:rPr>
                <w:sz w:val="22"/>
                <w:szCs w:val="22"/>
                <w:lang w:eastAsia="ru-RU"/>
              </w:rPr>
              <w:softHyphen/>
              <w:t>матики и физики при расчете массы те</w:t>
            </w:r>
            <w:r w:rsidRPr="00DE6205">
              <w:rPr>
                <w:sz w:val="22"/>
                <w:szCs w:val="22"/>
                <w:lang w:eastAsia="ru-RU"/>
              </w:rPr>
              <w:softHyphen/>
              <w:t>ла, его плотности или объема;</w:t>
            </w:r>
          </w:p>
          <w:p w:rsidR="00E070D6" w:rsidRPr="00DE6205" w:rsidRDefault="00E070D6" w:rsidP="00B32DBC">
            <w:pPr>
              <w:adjustRightInd w:val="0"/>
              <w:rPr>
                <w:sz w:val="22"/>
                <w:szCs w:val="22"/>
                <w:lang w:eastAsia="ru-RU"/>
              </w:rPr>
            </w:pPr>
            <w:r w:rsidRPr="00DE6205">
              <w:rPr>
                <w:sz w:val="22"/>
                <w:szCs w:val="22"/>
                <w:lang w:eastAsia="ru-RU"/>
              </w:rPr>
              <w:t>- анализировать результаты, получен</w:t>
            </w:r>
            <w:r w:rsidRPr="00DE6205">
              <w:rPr>
                <w:sz w:val="22"/>
                <w:szCs w:val="22"/>
                <w:lang w:eastAsia="ru-RU"/>
              </w:rPr>
              <w:softHyphen/>
              <w:t>ные при решении задач;</w:t>
            </w:r>
          </w:p>
        </w:tc>
      </w:tr>
      <w:tr w:rsidR="00E070D6" w:rsidRPr="004623B7" w:rsidTr="00F53986">
        <w:tc>
          <w:tcPr>
            <w:tcW w:w="3119" w:type="dxa"/>
          </w:tcPr>
          <w:p w:rsidR="00E070D6" w:rsidRPr="004623B7" w:rsidRDefault="00E070D6" w:rsidP="00B32DBC">
            <w:pPr>
              <w:adjustRightInd w:val="0"/>
              <w:rPr>
                <w:lang w:eastAsia="ru-RU"/>
              </w:rPr>
            </w:pPr>
            <w:r w:rsidRPr="004623B7">
              <w:t>Сила. Явление тяготения. Сила тяжести.</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24"/>
              <w:rPr>
                <w:sz w:val="22"/>
                <w:szCs w:val="22"/>
                <w:lang w:eastAsia="ru-RU"/>
              </w:rPr>
            </w:pPr>
            <w:r w:rsidRPr="00DE6205">
              <w:rPr>
                <w:sz w:val="22"/>
                <w:szCs w:val="22"/>
                <w:lang w:eastAsia="ru-RU"/>
              </w:rPr>
              <w:t>- графически, в масштабе изображать силу и точку ее приложения;</w:t>
            </w:r>
          </w:p>
          <w:p w:rsidR="00E070D6" w:rsidRPr="00DE6205" w:rsidRDefault="00E070D6" w:rsidP="00B32DBC">
            <w:pPr>
              <w:widowControl w:val="0"/>
              <w:shd w:val="clear" w:color="auto" w:fill="FFFFFF"/>
              <w:tabs>
                <w:tab w:val="left" w:pos="365"/>
              </w:tabs>
              <w:autoSpaceDE w:val="0"/>
              <w:autoSpaceDN w:val="0"/>
              <w:adjustRightInd w:val="0"/>
              <w:ind w:right="24"/>
              <w:rPr>
                <w:sz w:val="22"/>
                <w:szCs w:val="22"/>
                <w:lang w:eastAsia="ru-RU"/>
              </w:rPr>
            </w:pPr>
            <w:r w:rsidRPr="00DE6205">
              <w:rPr>
                <w:sz w:val="22"/>
                <w:szCs w:val="22"/>
                <w:lang w:eastAsia="ru-RU"/>
              </w:rPr>
              <w:t>- определять зависимость изменения тела от приложенной силы;</w:t>
            </w:r>
          </w:p>
          <w:p w:rsidR="00E070D6" w:rsidRPr="00DE6205" w:rsidRDefault="00E070D6" w:rsidP="00B32DBC">
            <w:pPr>
              <w:adjustRightInd w:val="0"/>
              <w:rPr>
                <w:sz w:val="22"/>
                <w:szCs w:val="22"/>
                <w:lang w:eastAsia="ru-RU"/>
              </w:rPr>
            </w:pPr>
            <w:r w:rsidRPr="00DE6205">
              <w:rPr>
                <w:sz w:val="22"/>
                <w:szCs w:val="22"/>
                <w:lang w:eastAsia="ru-RU"/>
              </w:rPr>
              <w:t>- анализировать опыты по столкнове</w:t>
            </w:r>
            <w:r w:rsidRPr="00DE6205">
              <w:rPr>
                <w:sz w:val="22"/>
                <w:szCs w:val="22"/>
                <w:lang w:eastAsia="ru-RU"/>
              </w:rPr>
              <w:softHyphen/>
              <w:t>нию шаров, сжатию упругого тела и де</w:t>
            </w:r>
            <w:r w:rsidRPr="00DE6205">
              <w:rPr>
                <w:sz w:val="22"/>
                <w:szCs w:val="22"/>
                <w:lang w:eastAsia="ru-RU"/>
              </w:rPr>
              <w:softHyphen/>
              <w:t>лать выводы;</w:t>
            </w:r>
          </w:p>
          <w:p w:rsidR="00E070D6" w:rsidRPr="00DE6205" w:rsidRDefault="00E070D6"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приводить примеры проявления тя</w:t>
            </w:r>
            <w:r w:rsidRPr="00DE6205">
              <w:rPr>
                <w:sz w:val="22"/>
                <w:szCs w:val="22"/>
                <w:lang w:eastAsia="ru-RU"/>
              </w:rPr>
              <w:softHyphen/>
              <w:t>готения в окружающем мире;</w:t>
            </w:r>
          </w:p>
          <w:p w:rsidR="00E070D6" w:rsidRPr="00DE6205" w:rsidRDefault="00E070D6"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находить точку приложения и ука</w:t>
            </w:r>
            <w:r w:rsidRPr="00DE6205">
              <w:rPr>
                <w:sz w:val="22"/>
                <w:szCs w:val="22"/>
                <w:lang w:eastAsia="ru-RU"/>
              </w:rPr>
              <w:softHyphen/>
              <w:t>зывать направление силы тяжести;</w:t>
            </w:r>
          </w:p>
          <w:p w:rsidR="00E070D6" w:rsidRPr="00DE6205" w:rsidRDefault="00E070D6"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выделять особенности планет земной группы и планет-гигантов (различие и общие свойства);</w:t>
            </w:r>
          </w:p>
          <w:p w:rsidR="00E070D6" w:rsidRPr="00DE6205" w:rsidRDefault="00E070D6" w:rsidP="00B32DBC">
            <w:pPr>
              <w:adjustRightInd w:val="0"/>
              <w:rPr>
                <w:sz w:val="22"/>
                <w:szCs w:val="22"/>
                <w:lang w:eastAsia="ru-RU"/>
              </w:rPr>
            </w:pPr>
            <w:r w:rsidRPr="00DE6205">
              <w:rPr>
                <w:sz w:val="22"/>
                <w:szCs w:val="22"/>
                <w:lang w:eastAsia="ru-RU"/>
              </w:rPr>
              <w:t>- работать с текстом учебника, систе</w:t>
            </w:r>
            <w:r w:rsidRPr="00DE6205">
              <w:rPr>
                <w:sz w:val="22"/>
                <w:szCs w:val="22"/>
                <w:lang w:eastAsia="ru-RU"/>
              </w:rPr>
              <w:softHyphen/>
              <w:t>матизировать и обобщать сведения о яв</w:t>
            </w:r>
            <w:r w:rsidRPr="00DE6205">
              <w:rPr>
                <w:sz w:val="22"/>
                <w:szCs w:val="22"/>
                <w:lang w:eastAsia="ru-RU"/>
              </w:rPr>
              <w:softHyphen/>
              <w:t>лении тяготения и делать выводы;</w:t>
            </w:r>
          </w:p>
        </w:tc>
      </w:tr>
      <w:tr w:rsidR="00E070D6" w:rsidRPr="004623B7" w:rsidTr="00F53986">
        <w:tc>
          <w:tcPr>
            <w:tcW w:w="3119" w:type="dxa"/>
          </w:tcPr>
          <w:p w:rsidR="00E070D6" w:rsidRPr="004623B7" w:rsidRDefault="00E070D6" w:rsidP="00B32DBC">
            <w:pPr>
              <w:adjustRightInd w:val="0"/>
              <w:rPr>
                <w:lang w:eastAsia="ru-RU"/>
              </w:rPr>
            </w:pPr>
            <w:r w:rsidRPr="004623B7">
              <w:t>Сила упругости. Закон Гука Вес тела. Единицы силы. Динамометр.</w:t>
            </w:r>
          </w:p>
        </w:tc>
        <w:tc>
          <w:tcPr>
            <w:tcW w:w="7371" w:type="dxa"/>
          </w:tcPr>
          <w:p w:rsidR="00E070D6" w:rsidRPr="00DE6205" w:rsidRDefault="00E070D6" w:rsidP="00B32DBC">
            <w:pPr>
              <w:widowControl w:val="0"/>
              <w:shd w:val="clear" w:color="auto" w:fill="FFFFFF"/>
              <w:tabs>
                <w:tab w:val="left" w:pos="360"/>
              </w:tabs>
              <w:autoSpaceDE w:val="0"/>
              <w:autoSpaceDN w:val="0"/>
              <w:adjustRightInd w:val="0"/>
              <w:ind w:right="14"/>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тличать силу упругости от силы тя</w:t>
            </w:r>
            <w:r w:rsidRPr="00DE6205">
              <w:rPr>
                <w:sz w:val="22"/>
                <w:szCs w:val="22"/>
                <w:lang w:eastAsia="ru-RU"/>
              </w:rPr>
              <w:softHyphen/>
              <w:t>жести;</w:t>
            </w:r>
          </w:p>
          <w:p w:rsidR="00E070D6" w:rsidRPr="00DE6205" w:rsidRDefault="00E070D6" w:rsidP="00B32DBC">
            <w:pPr>
              <w:widowControl w:val="0"/>
              <w:shd w:val="clear" w:color="auto" w:fill="FFFFFF"/>
              <w:tabs>
                <w:tab w:val="left" w:pos="360"/>
              </w:tabs>
              <w:autoSpaceDE w:val="0"/>
              <w:autoSpaceDN w:val="0"/>
              <w:adjustRightInd w:val="0"/>
              <w:ind w:right="14"/>
              <w:rPr>
                <w:sz w:val="22"/>
                <w:szCs w:val="22"/>
                <w:lang w:eastAsia="ru-RU"/>
              </w:rPr>
            </w:pPr>
            <w:r w:rsidRPr="00DE6205">
              <w:rPr>
                <w:sz w:val="22"/>
                <w:szCs w:val="22"/>
                <w:lang w:eastAsia="ru-RU"/>
              </w:rPr>
              <w:t>- графически изображать силу упру</w:t>
            </w:r>
            <w:r w:rsidRPr="00DE6205">
              <w:rPr>
                <w:sz w:val="22"/>
                <w:szCs w:val="22"/>
                <w:lang w:eastAsia="ru-RU"/>
              </w:rPr>
              <w:softHyphen/>
              <w:t>гости, показывать точку приложения и направление ее действия;</w:t>
            </w:r>
          </w:p>
          <w:p w:rsidR="00E070D6" w:rsidRPr="00DE6205" w:rsidRDefault="00E070D6" w:rsidP="00B32DBC">
            <w:pPr>
              <w:widowControl w:val="0"/>
              <w:shd w:val="clear" w:color="auto" w:fill="FFFFFF"/>
              <w:tabs>
                <w:tab w:val="left" w:pos="360"/>
              </w:tabs>
              <w:autoSpaceDE w:val="0"/>
              <w:autoSpaceDN w:val="0"/>
              <w:adjustRightInd w:val="0"/>
              <w:ind w:right="14"/>
              <w:rPr>
                <w:sz w:val="22"/>
                <w:szCs w:val="22"/>
                <w:lang w:eastAsia="ru-RU"/>
              </w:rPr>
            </w:pPr>
            <w:r w:rsidRPr="00DE6205">
              <w:rPr>
                <w:sz w:val="22"/>
                <w:szCs w:val="22"/>
                <w:lang w:eastAsia="ru-RU"/>
              </w:rPr>
              <w:t>- объяснять причины возникновения силы упругости;</w:t>
            </w:r>
          </w:p>
          <w:p w:rsidR="00E070D6" w:rsidRPr="00DE6205" w:rsidRDefault="00E070D6" w:rsidP="00B32DBC">
            <w:pPr>
              <w:adjustRightInd w:val="0"/>
              <w:rPr>
                <w:sz w:val="22"/>
                <w:szCs w:val="22"/>
                <w:lang w:eastAsia="ru-RU"/>
              </w:rPr>
            </w:pPr>
            <w:r w:rsidRPr="00DE6205">
              <w:rPr>
                <w:sz w:val="22"/>
                <w:szCs w:val="22"/>
                <w:lang w:eastAsia="ru-RU"/>
              </w:rPr>
              <w:t>- приводить примеры видов деформа</w:t>
            </w:r>
            <w:r w:rsidRPr="00DE6205">
              <w:rPr>
                <w:sz w:val="22"/>
                <w:szCs w:val="22"/>
                <w:lang w:eastAsia="ru-RU"/>
              </w:rPr>
              <w:softHyphen/>
              <w:t>ции, встречающиеся в быту;</w:t>
            </w:r>
          </w:p>
        </w:tc>
      </w:tr>
      <w:tr w:rsidR="00E070D6" w:rsidRPr="004623B7" w:rsidTr="00F53986">
        <w:tc>
          <w:tcPr>
            <w:tcW w:w="3119" w:type="dxa"/>
          </w:tcPr>
          <w:p w:rsidR="00E070D6" w:rsidRPr="004623B7" w:rsidRDefault="00E070D6" w:rsidP="00B32DBC">
            <w:pPr>
              <w:adjustRightInd w:val="0"/>
            </w:pPr>
            <w:r w:rsidRPr="004623B7">
              <w:t xml:space="preserve">Лабораторная работа №6 </w:t>
            </w:r>
          </w:p>
          <w:p w:rsidR="00E070D6" w:rsidRPr="004623B7" w:rsidRDefault="00E070D6" w:rsidP="00B32DBC">
            <w:pPr>
              <w:adjustRightInd w:val="0"/>
              <w:rPr>
                <w:lang w:eastAsia="ru-RU"/>
              </w:rPr>
            </w:pPr>
            <w:r w:rsidRPr="004623B7">
              <w:t>«Исследование зависимости силы упругости от удлинения пружины. Измерение жёсткости пружины»</w:t>
            </w:r>
          </w:p>
        </w:tc>
        <w:tc>
          <w:tcPr>
            <w:tcW w:w="7371" w:type="dxa"/>
          </w:tcPr>
          <w:p w:rsidR="00E070D6" w:rsidRPr="00DE6205" w:rsidRDefault="00E070D6" w:rsidP="00B32DBC">
            <w:pPr>
              <w:autoSpaceDE w:val="0"/>
              <w:autoSpaceDN w:val="0"/>
              <w:adjustRightInd w:val="0"/>
              <w:rPr>
                <w:sz w:val="22"/>
                <w:szCs w:val="22"/>
                <w:lang w:eastAsia="ru-RU"/>
              </w:rPr>
            </w:pPr>
            <w:r w:rsidRPr="00DE6205">
              <w:rPr>
                <w:sz w:val="22"/>
                <w:szCs w:val="22"/>
                <w:lang w:eastAsia="ru-RU"/>
              </w:rPr>
              <w:t>- опытным путём определять зависимость удлинения пружины от модуля приложенной силы;</w:t>
            </w:r>
          </w:p>
          <w:p w:rsidR="00E070D6" w:rsidRPr="00DE6205" w:rsidRDefault="00E070D6"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измерять силу с помощью силомера, медицинского динамометра;</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различать вес тела и его массу;</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делать выводы;</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rPr>
                <w:lang w:eastAsia="ru-RU"/>
              </w:rPr>
            </w:pPr>
            <w:r w:rsidRPr="004623B7">
              <w:t>Графическое изображение силы. Сложение сил.</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34"/>
              <w:rPr>
                <w:sz w:val="22"/>
                <w:szCs w:val="22"/>
                <w:lang w:eastAsia="ru-RU"/>
              </w:rPr>
            </w:pPr>
            <w:r>
              <w:rPr>
                <w:sz w:val="22"/>
                <w:szCs w:val="22"/>
                <w:lang w:eastAsia="ru-RU"/>
              </w:rPr>
              <w:t xml:space="preserve">- экспериментально находить </w:t>
            </w:r>
            <w:r w:rsidRPr="00DE6205">
              <w:rPr>
                <w:sz w:val="22"/>
                <w:szCs w:val="22"/>
                <w:lang w:eastAsia="ru-RU"/>
              </w:rPr>
              <w:t>равнодействующую двух сил;</w:t>
            </w:r>
          </w:p>
          <w:p w:rsidR="00E070D6" w:rsidRPr="00DE6205" w:rsidRDefault="00E070D6" w:rsidP="00B32DBC">
            <w:pPr>
              <w:widowControl w:val="0"/>
              <w:shd w:val="clear" w:color="auto" w:fill="FFFFFF"/>
              <w:tabs>
                <w:tab w:val="left" w:pos="365"/>
              </w:tabs>
              <w:autoSpaceDE w:val="0"/>
              <w:autoSpaceDN w:val="0"/>
              <w:adjustRightInd w:val="0"/>
              <w:ind w:right="34"/>
              <w:rPr>
                <w:sz w:val="22"/>
                <w:szCs w:val="22"/>
                <w:lang w:eastAsia="ru-RU"/>
              </w:rPr>
            </w:pPr>
            <w:r w:rsidRPr="00DE6205">
              <w:rPr>
                <w:sz w:val="22"/>
                <w:szCs w:val="22"/>
                <w:lang w:eastAsia="ru-RU"/>
              </w:rPr>
              <w:t>- анализировать результаты опытов по нахождению равнодействующей силы,  делать выводы;</w:t>
            </w:r>
          </w:p>
          <w:p w:rsidR="00E070D6" w:rsidRPr="00DE6205" w:rsidRDefault="00E070D6" w:rsidP="00B32DBC">
            <w:pPr>
              <w:adjustRightInd w:val="0"/>
              <w:rPr>
                <w:sz w:val="22"/>
                <w:szCs w:val="22"/>
                <w:lang w:eastAsia="ru-RU"/>
              </w:rPr>
            </w:pPr>
            <w:r w:rsidRPr="00DE6205">
              <w:rPr>
                <w:sz w:val="22"/>
                <w:szCs w:val="22"/>
                <w:lang w:eastAsia="ru-RU"/>
              </w:rPr>
              <w:t>- рассчитывать равнодействующую двух сил;</w:t>
            </w:r>
          </w:p>
        </w:tc>
      </w:tr>
      <w:tr w:rsidR="00E070D6" w:rsidRPr="004623B7" w:rsidTr="00F53986">
        <w:tc>
          <w:tcPr>
            <w:tcW w:w="3119" w:type="dxa"/>
          </w:tcPr>
          <w:p w:rsidR="00E070D6" w:rsidRPr="004623B7" w:rsidRDefault="00E070D6" w:rsidP="00B32DBC">
            <w:pPr>
              <w:adjustRightInd w:val="0"/>
              <w:rPr>
                <w:lang w:eastAsia="ru-RU"/>
              </w:rPr>
            </w:pPr>
            <w:r w:rsidRPr="004623B7">
              <w:t xml:space="preserve">Сила трения. Трение покоя. </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10"/>
              <w:rPr>
                <w:sz w:val="22"/>
                <w:szCs w:val="22"/>
                <w:lang w:eastAsia="ru-RU"/>
              </w:rPr>
            </w:pPr>
            <w:r w:rsidRPr="00DE6205">
              <w:rPr>
                <w:sz w:val="22"/>
                <w:szCs w:val="22"/>
                <w:lang w:eastAsia="ru-RU"/>
              </w:rPr>
              <w:t xml:space="preserve">- </w:t>
            </w:r>
            <w:proofErr w:type="gramStart"/>
            <w:r w:rsidRPr="00DE6205">
              <w:rPr>
                <w:sz w:val="22"/>
                <w:szCs w:val="22"/>
                <w:lang w:eastAsia="ru-RU"/>
              </w:rPr>
              <w:t>н</w:t>
            </w:r>
            <w:proofErr w:type="gramEnd"/>
            <w:r w:rsidRPr="00DE6205">
              <w:rPr>
                <w:sz w:val="22"/>
                <w:szCs w:val="22"/>
                <w:lang w:eastAsia="ru-RU"/>
              </w:rPr>
              <w:t>азывать способы увеличения и уменьшения силы трения;</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применять знания о видах трения и способах его изменения на практике;</w:t>
            </w:r>
          </w:p>
          <w:p w:rsidR="00E070D6" w:rsidRPr="00DE6205" w:rsidRDefault="00E070D6" w:rsidP="00B32DBC">
            <w:pPr>
              <w:adjustRightInd w:val="0"/>
              <w:rPr>
                <w:sz w:val="22"/>
                <w:szCs w:val="22"/>
                <w:lang w:eastAsia="ru-RU"/>
              </w:rPr>
            </w:pPr>
            <w:r w:rsidRPr="00DE6205">
              <w:rPr>
                <w:sz w:val="22"/>
                <w:szCs w:val="22"/>
                <w:lang w:eastAsia="ru-RU"/>
              </w:rPr>
              <w:lastRenderedPageBreak/>
              <w:t xml:space="preserve">- объяснять явления, происходящие из-за наличия силы трения, </w:t>
            </w:r>
            <w:r>
              <w:rPr>
                <w:sz w:val="22"/>
                <w:szCs w:val="22"/>
                <w:lang w:eastAsia="ru-RU"/>
              </w:rPr>
              <w:br/>
            </w:r>
            <w:r w:rsidRPr="00DE6205">
              <w:rPr>
                <w:sz w:val="22"/>
                <w:szCs w:val="22"/>
                <w:lang w:eastAsia="ru-RU"/>
              </w:rPr>
              <w:t>анализиро</w:t>
            </w:r>
            <w:r w:rsidRPr="00DE6205">
              <w:rPr>
                <w:sz w:val="22"/>
                <w:szCs w:val="22"/>
                <w:lang w:eastAsia="ru-RU"/>
              </w:rPr>
              <w:softHyphen/>
              <w:t>вать их и делать выводы;</w:t>
            </w:r>
          </w:p>
        </w:tc>
      </w:tr>
      <w:tr w:rsidR="00E070D6" w:rsidRPr="004623B7" w:rsidTr="00F53986">
        <w:tc>
          <w:tcPr>
            <w:tcW w:w="3119" w:type="dxa"/>
          </w:tcPr>
          <w:p w:rsidR="00E070D6" w:rsidRPr="004623B7" w:rsidRDefault="00E070D6" w:rsidP="00B32DBC">
            <w:pPr>
              <w:adjustRightInd w:val="0"/>
            </w:pPr>
            <w:r w:rsidRPr="004623B7">
              <w:lastRenderedPageBreak/>
              <w:t>Лабораторная работа № 7 «Измерение си</w:t>
            </w:r>
            <w:r w:rsidRPr="004623B7">
              <w:softHyphen/>
              <w:t>лы трения с помощью динамометра»</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измерять силу трения скольжения;</w:t>
            </w:r>
          </w:p>
          <w:p w:rsidR="00E070D6" w:rsidRPr="00DE6205" w:rsidRDefault="00E070D6" w:rsidP="0036213A">
            <w:pPr>
              <w:autoSpaceDE w:val="0"/>
              <w:autoSpaceDN w:val="0"/>
              <w:adjustRightInd w:val="0"/>
              <w:rPr>
                <w:sz w:val="22"/>
                <w:szCs w:val="22"/>
                <w:lang w:eastAsia="ru-RU"/>
              </w:rPr>
            </w:pPr>
            <w:r w:rsidRPr="00DE6205">
              <w:rPr>
                <w:sz w:val="22"/>
                <w:szCs w:val="22"/>
                <w:lang w:eastAsia="ru-RU"/>
              </w:rPr>
              <w:t xml:space="preserve"> - измерять силу с помощью силомера, медицинского динамометра;</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делать выводы;</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pPr>
            <w:r w:rsidRPr="004623B7">
              <w:t xml:space="preserve">Трение в природе и технике. </w:t>
            </w:r>
          </w:p>
        </w:tc>
        <w:tc>
          <w:tcPr>
            <w:tcW w:w="7371" w:type="dxa"/>
          </w:tcPr>
          <w:p w:rsidR="00E070D6" w:rsidRPr="00DE6205" w:rsidRDefault="00E070D6" w:rsidP="00B32DBC">
            <w:pPr>
              <w:widowControl w:val="0"/>
              <w:shd w:val="clear" w:color="auto" w:fill="FFFFFF"/>
              <w:tabs>
                <w:tab w:val="left" w:pos="360"/>
              </w:tabs>
              <w:autoSpaceDE w:val="0"/>
              <w:autoSpaceDN w:val="0"/>
              <w:adjustRightInd w:val="0"/>
              <w:ind w:right="187"/>
              <w:rPr>
                <w:sz w:val="22"/>
                <w:szCs w:val="22"/>
                <w:lang w:eastAsia="ru-RU"/>
              </w:rPr>
            </w:pPr>
            <w:r w:rsidRPr="00DE6205">
              <w:rPr>
                <w:sz w:val="22"/>
                <w:szCs w:val="22"/>
                <w:lang w:eastAsia="ru-RU"/>
              </w:rPr>
              <w:t>- объяснять влияние силы трения в быту и технике;</w:t>
            </w:r>
          </w:p>
          <w:p w:rsidR="00E070D6" w:rsidRPr="00DE6205" w:rsidRDefault="00E070D6" w:rsidP="00B32DBC">
            <w:pPr>
              <w:widowControl w:val="0"/>
              <w:shd w:val="clear" w:color="auto" w:fill="FFFFFF"/>
              <w:tabs>
                <w:tab w:val="left" w:pos="360"/>
              </w:tabs>
              <w:autoSpaceDE w:val="0"/>
              <w:autoSpaceDN w:val="0"/>
              <w:adjustRightInd w:val="0"/>
              <w:ind w:right="187"/>
              <w:rPr>
                <w:sz w:val="22"/>
                <w:szCs w:val="22"/>
                <w:lang w:eastAsia="ru-RU"/>
              </w:rPr>
            </w:pPr>
            <w:r w:rsidRPr="00DE6205">
              <w:rPr>
                <w:sz w:val="22"/>
                <w:szCs w:val="22"/>
                <w:lang w:eastAsia="ru-RU"/>
              </w:rPr>
              <w:t>- приводить примеры различных ви</w:t>
            </w:r>
            <w:r w:rsidRPr="00DE6205">
              <w:rPr>
                <w:sz w:val="22"/>
                <w:szCs w:val="22"/>
                <w:lang w:eastAsia="ru-RU"/>
              </w:rPr>
              <w:softHyphen/>
              <w:t>дов трения;</w:t>
            </w:r>
          </w:p>
          <w:p w:rsidR="00E070D6" w:rsidRPr="00DE6205" w:rsidRDefault="00E070D6"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анализировать, делать выводы;</w:t>
            </w:r>
          </w:p>
          <w:p w:rsidR="00E070D6" w:rsidRPr="00DE6205" w:rsidRDefault="00E070D6"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измерять силу трения с помощью динамометра;</w:t>
            </w:r>
          </w:p>
        </w:tc>
      </w:tr>
      <w:tr w:rsidR="00E070D6" w:rsidRPr="004623B7" w:rsidTr="00F53986">
        <w:tc>
          <w:tcPr>
            <w:tcW w:w="3119" w:type="dxa"/>
          </w:tcPr>
          <w:p w:rsidR="00E070D6" w:rsidRPr="004623B7" w:rsidRDefault="00E070D6" w:rsidP="00B32DBC">
            <w:pPr>
              <w:adjustRightInd w:val="0"/>
              <w:rPr>
                <w:lang w:eastAsia="ru-RU"/>
              </w:rPr>
            </w:pPr>
            <w:r w:rsidRPr="004623B7">
              <w:t xml:space="preserve">Решение задач </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19"/>
              <w:rPr>
                <w:sz w:val="22"/>
                <w:szCs w:val="22"/>
                <w:lang w:eastAsia="ru-RU"/>
              </w:rPr>
            </w:pPr>
            <w:r w:rsidRPr="00DE6205">
              <w:rPr>
                <w:sz w:val="22"/>
                <w:szCs w:val="22"/>
                <w:lang w:eastAsia="ru-RU"/>
              </w:rPr>
              <w:t>- использовать знания из курса мате</w:t>
            </w:r>
            <w:r w:rsidRPr="00DE6205">
              <w:rPr>
                <w:sz w:val="22"/>
                <w:szCs w:val="22"/>
                <w:lang w:eastAsia="ru-RU"/>
              </w:rPr>
              <w:softHyphen/>
              <w:t>матики и физики при расчете силы;</w:t>
            </w:r>
          </w:p>
          <w:p w:rsidR="00E070D6" w:rsidRPr="00DE6205" w:rsidRDefault="00E070D6" w:rsidP="00B32DBC">
            <w:pPr>
              <w:adjustRightInd w:val="0"/>
              <w:rPr>
                <w:sz w:val="22"/>
                <w:szCs w:val="22"/>
                <w:lang w:eastAsia="ru-RU"/>
              </w:rPr>
            </w:pPr>
            <w:r w:rsidRPr="00DE6205">
              <w:rPr>
                <w:sz w:val="22"/>
                <w:szCs w:val="22"/>
                <w:lang w:eastAsia="ru-RU"/>
              </w:rPr>
              <w:t>- анализировать результаты, получен</w:t>
            </w:r>
            <w:r w:rsidRPr="00DE6205">
              <w:rPr>
                <w:sz w:val="22"/>
                <w:szCs w:val="22"/>
                <w:lang w:eastAsia="ru-RU"/>
              </w:rPr>
              <w:softHyphen/>
              <w:t>ные при решении задач;</w:t>
            </w:r>
          </w:p>
        </w:tc>
      </w:tr>
      <w:tr w:rsidR="00E070D6" w:rsidRPr="004623B7" w:rsidTr="00F53986">
        <w:tc>
          <w:tcPr>
            <w:tcW w:w="3119" w:type="dxa"/>
          </w:tcPr>
          <w:p w:rsidR="00E070D6" w:rsidRPr="004623B7" w:rsidRDefault="00E070D6" w:rsidP="00B32DBC">
            <w:pPr>
              <w:adjustRightInd w:val="0"/>
              <w:rPr>
                <w:lang w:eastAsia="ru-RU"/>
              </w:rPr>
            </w:pPr>
            <w:r w:rsidRPr="004623B7">
              <w:t>Обобщающее занятие по теме «Взаимодействие тел».</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86"/>
              <w:rPr>
                <w:sz w:val="22"/>
                <w:szCs w:val="22"/>
                <w:lang w:eastAsia="ru-RU"/>
              </w:rPr>
            </w:pPr>
            <w:r w:rsidRPr="00DE6205">
              <w:rPr>
                <w:sz w:val="22"/>
                <w:szCs w:val="22"/>
                <w:lang w:eastAsia="ru-RU"/>
              </w:rPr>
              <w:t>- применять знания из курса матема</w:t>
            </w:r>
            <w:r w:rsidRPr="00DE6205">
              <w:rPr>
                <w:sz w:val="22"/>
                <w:szCs w:val="22"/>
                <w:lang w:eastAsia="ru-RU"/>
              </w:rPr>
              <w:softHyphen/>
              <w:t>тики, физики, географии, биологии к решению задач;</w:t>
            </w:r>
          </w:p>
          <w:p w:rsidR="00E070D6" w:rsidRPr="00DE6205" w:rsidRDefault="00E070D6" w:rsidP="00B32DBC">
            <w:pPr>
              <w:adjustRightInd w:val="0"/>
              <w:rPr>
                <w:sz w:val="22"/>
                <w:szCs w:val="22"/>
                <w:lang w:eastAsia="ru-RU"/>
              </w:rPr>
            </w:pPr>
            <w:r w:rsidRPr="00DE6205">
              <w:rPr>
                <w:sz w:val="22"/>
                <w:szCs w:val="22"/>
                <w:lang w:eastAsia="ru-RU"/>
              </w:rPr>
              <w:t>- переводить единицы измерения физических величин в СИ;</w:t>
            </w:r>
          </w:p>
        </w:tc>
      </w:tr>
      <w:tr w:rsidR="00E070D6" w:rsidRPr="004623B7" w:rsidTr="00F53986">
        <w:tc>
          <w:tcPr>
            <w:tcW w:w="3119" w:type="dxa"/>
          </w:tcPr>
          <w:p w:rsidR="00E070D6" w:rsidRPr="004623B7" w:rsidRDefault="00E070D6" w:rsidP="00B32DBC">
            <w:pPr>
              <w:adjustRightInd w:val="0"/>
              <w:rPr>
                <w:lang w:eastAsia="ru-RU"/>
              </w:rPr>
            </w:pPr>
            <w:r w:rsidRPr="004623B7">
              <w:t>Контрольная работа №2«Взаимодействие тел».</w:t>
            </w:r>
          </w:p>
        </w:tc>
        <w:tc>
          <w:tcPr>
            <w:tcW w:w="7371" w:type="dxa"/>
          </w:tcPr>
          <w:p w:rsidR="00E070D6" w:rsidRPr="00DE6205" w:rsidRDefault="00E070D6" w:rsidP="00B32DBC">
            <w:pPr>
              <w:adjustRightInd w:val="0"/>
              <w:rPr>
                <w:sz w:val="22"/>
                <w:szCs w:val="22"/>
                <w:lang w:eastAsia="ru-RU"/>
              </w:rPr>
            </w:pPr>
            <w:r w:rsidRPr="00DE6205">
              <w:rPr>
                <w:sz w:val="22"/>
                <w:szCs w:val="22"/>
              </w:rPr>
              <w:t>- применять теоретические знания к решению задач;</w:t>
            </w:r>
          </w:p>
        </w:tc>
      </w:tr>
      <w:tr w:rsidR="00E070D6" w:rsidRPr="004623B7" w:rsidTr="00F53986">
        <w:tc>
          <w:tcPr>
            <w:tcW w:w="10490" w:type="dxa"/>
            <w:gridSpan w:val="2"/>
          </w:tcPr>
          <w:p w:rsidR="00E070D6" w:rsidRPr="00DE6205" w:rsidRDefault="00E070D6" w:rsidP="002E0034">
            <w:pPr>
              <w:adjustRightInd w:val="0"/>
              <w:jc w:val="center"/>
              <w:rPr>
                <w:b/>
                <w:sz w:val="22"/>
                <w:szCs w:val="22"/>
              </w:rPr>
            </w:pPr>
            <w:r w:rsidRPr="00DE6205">
              <w:rPr>
                <w:b/>
                <w:sz w:val="22"/>
                <w:szCs w:val="22"/>
              </w:rPr>
              <w:t>Давление твердых тел, жидкостей и газов (21 час)</w:t>
            </w:r>
          </w:p>
        </w:tc>
      </w:tr>
      <w:tr w:rsidR="00E070D6" w:rsidRPr="004623B7" w:rsidTr="00F53986">
        <w:tc>
          <w:tcPr>
            <w:tcW w:w="3119" w:type="dxa"/>
          </w:tcPr>
          <w:p w:rsidR="00E070D6" w:rsidRPr="004623B7" w:rsidRDefault="00E070D6" w:rsidP="00B32DBC">
            <w:pPr>
              <w:adjustRightInd w:val="0"/>
              <w:rPr>
                <w:lang w:eastAsia="ru-RU"/>
              </w:rPr>
            </w:pPr>
            <w:r w:rsidRPr="004623B7">
              <w:t>Давление. Единицы давления.</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п</w:t>
            </w:r>
            <w:proofErr w:type="gramEnd"/>
            <w:r w:rsidRPr="00DE6205">
              <w:rPr>
                <w:sz w:val="22"/>
                <w:szCs w:val="22"/>
                <w:lang w:eastAsia="ru-RU"/>
              </w:rPr>
              <w:t>риводить примеры, показывающие зависимость действующей силы от пло</w:t>
            </w:r>
            <w:r w:rsidRPr="00DE6205">
              <w:rPr>
                <w:sz w:val="22"/>
                <w:szCs w:val="22"/>
                <w:lang w:eastAsia="ru-RU"/>
              </w:rPr>
              <w:softHyphen/>
              <w:t>щади опоры;</w:t>
            </w:r>
          </w:p>
          <w:p w:rsidR="00E070D6" w:rsidRPr="00DE6205" w:rsidRDefault="00E070D6" w:rsidP="00B32DBC">
            <w:pPr>
              <w:adjustRightInd w:val="0"/>
              <w:rPr>
                <w:sz w:val="22"/>
                <w:szCs w:val="22"/>
                <w:lang w:eastAsia="ru-RU"/>
              </w:rPr>
            </w:pPr>
            <w:r w:rsidRPr="00DE6205">
              <w:rPr>
                <w:sz w:val="22"/>
                <w:szCs w:val="22"/>
                <w:lang w:eastAsia="ru-RU"/>
              </w:rPr>
              <w:t xml:space="preserve">- вычислять давление по </w:t>
            </w:r>
            <w:proofErr w:type="gramStart"/>
            <w:r w:rsidRPr="00DE6205">
              <w:rPr>
                <w:sz w:val="22"/>
                <w:szCs w:val="22"/>
                <w:lang w:eastAsia="ru-RU"/>
              </w:rPr>
              <w:t>известным</w:t>
            </w:r>
            <w:proofErr w:type="gramEnd"/>
            <w:r w:rsidRPr="00DE6205">
              <w:rPr>
                <w:sz w:val="22"/>
                <w:szCs w:val="22"/>
                <w:lang w:eastAsia="ru-RU"/>
              </w:rPr>
              <w:t xml:space="preserve"> массе и объему;</w:t>
            </w:r>
          </w:p>
          <w:p w:rsidR="00E070D6" w:rsidRPr="00DE6205" w:rsidRDefault="00E070D6" w:rsidP="00B32DBC">
            <w:pPr>
              <w:adjustRightInd w:val="0"/>
              <w:rPr>
                <w:sz w:val="22"/>
                <w:szCs w:val="22"/>
                <w:lang w:eastAsia="ru-RU"/>
              </w:rPr>
            </w:pPr>
            <w:r w:rsidRPr="00DE6205">
              <w:rPr>
                <w:sz w:val="22"/>
                <w:szCs w:val="22"/>
                <w:lang w:eastAsia="ru-RU"/>
              </w:rPr>
              <w:t>- переводить основные единицы давле</w:t>
            </w:r>
            <w:r w:rsidRPr="00DE6205">
              <w:rPr>
                <w:sz w:val="22"/>
                <w:szCs w:val="22"/>
                <w:lang w:eastAsia="ru-RU"/>
              </w:rPr>
              <w:softHyphen/>
              <w:t>ния в кПа, гПа;</w:t>
            </w:r>
          </w:p>
          <w:p w:rsidR="00E070D6" w:rsidRDefault="00E070D6" w:rsidP="00B32DBC">
            <w:pPr>
              <w:adjustRightInd w:val="0"/>
              <w:rPr>
                <w:sz w:val="22"/>
                <w:szCs w:val="22"/>
                <w:lang w:eastAsia="ru-RU"/>
              </w:rPr>
            </w:pPr>
            <w:r w:rsidRPr="00DE6205">
              <w:rPr>
                <w:sz w:val="22"/>
                <w:szCs w:val="22"/>
                <w:lang w:eastAsia="ru-RU"/>
              </w:rPr>
              <w:t>- проводить исследовательский экспе</w:t>
            </w:r>
            <w:r w:rsidRPr="00DE6205">
              <w:rPr>
                <w:sz w:val="22"/>
                <w:szCs w:val="22"/>
                <w:lang w:eastAsia="ru-RU"/>
              </w:rPr>
              <w:softHyphen/>
              <w:t>римент по определению зависимости давления от действующей силы и де</w:t>
            </w:r>
            <w:r w:rsidRPr="00DE6205">
              <w:rPr>
                <w:sz w:val="22"/>
                <w:szCs w:val="22"/>
                <w:lang w:eastAsia="ru-RU"/>
              </w:rPr>
              <w:softHyphen/>
              <w:t>лать выводы;</w:t>
            </w:r>
          </w:p>
          <w:p w:rsidR="00E070D6" w:rsidRPr="00DE6205" w:rsidRDefault="00E070D6" w:rsidP="00B32DBC">
            <w:pPr>
              <w:adjustRightInd w:val="0"/>
              <w:rPr>
                <w:sz w:val="22"/>
                <w:szCs w:val="22"/>
                <w:lang w:eastAsia="ru-RU"/>
              </w:rPr>
            </w:pPr>
          </w:p>
        </w:tc>
      </w:tr>
      <w:tr w:rsidR="00E070D6" w:rsidRPr="004623B7" w:rsidTr="00F53986">
        <w:tc>
          <w:tcPr>
            <w:tcW w:w="3119" w:type="dxa"/>
          </w:tcPr>
          <w:p w:rsidR="00E070D6" w:rsidRPr="004623B7" w:rsidRDefault="00E070D6" w:rsidP="00B32DBC">
            <w:pPr>
              <w:adjustRightInd w:val="0"/>
              <w:rPr>
                <w:lang w:eastAsia="ru-RU"/>
              </w:rPr>
            </w:pPr>
            <w:r w:rsidRPr="004623B7">
              <w:t>Способы увеличения и уменьшения давления.</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приводить примеры увеличения пло</w:t>
            </w:r>
            <w:r w:rsidRPr="00DE6205">
              <w:rPr>
                <w:sz w:val="22"/>
                <w:szCs w:val="22"/>
                <w:lang w:eastAsia="ru-RU"/>
              </w:rPr>
              <w:softHyphen/>
              <w:t>щади опоры для уменьшения давления;</w:t>
            </w:r>
          </w:p>
          <w:p w:rsidR="00E070D6" w:rsidRPr="00DE6205" w:rsidRDefault="00E070D6" w:rsidP="00B32DBC">
            <w:pPr>
              <w:adjustRightInd w:val="0"/>
              <w:rPr>
                <w:sz w:val="22"/>
                <w:szCs w:val="22"/>
                <w:lang w:eastAsia="ru-RU"/>
              </w:rPr>
            </w:pPr>
            <w:r w:rsidRPr="00DE6205">
              <w:rPr>
                <w:sz w:val="22"/>
                <w:szCs w:val="22"/>
                <w:lang w:eastAsia="ru-RU"/>
              </w:rPr>
              <w:t>- выполнять исследовательский экспе</w:t>
            </w:r>
            <w:r w:rsidRPr="00DE6205">
              <w:rPr>
                <w:sz w:val="22"/>
                <w:szCs w:val="22"/>
                <w:lang w:eastAsia="ru-RU"/>
              </w:rPr>
              <w:softHyphen/>
              <w:t>римент по изменению давления, анали</w:t>
            </w:r>
            <w:r w:rsidRPr="00DE6205">
              <w:rPr>
                <w:sz w:val="22"/>
                <w:szCs w:val="22"/>
                <w:lang w:eastAsia="ru-RU"/>
              </w:rPr>
              <w:softHyphen/>
              <w:t>зировать его и делать выводы;</w:t>
            </w:r>
          </w:p>
        </w:tc>
      </w:tr>
      <w:tr w:rsidR="00E070D6" w:rsidRPr="004623B7" w:rsidTr="00F53986">
        <w:tc>
          <w:tcPr>
            <w:tcW w:w="3119" w:type="dxa"/>
          </w:tcPr>
          <w:p w:rsidR="00E070D6" w:rsidRPr="004623B7" w:rsidRDefault="00E070D6" w:rsidP="00B32DBC">
            <w:pPr>
              <w:adjustRightInd w:val="0"/>
              <w:rPr>
                <w:lang w:eastAsia="ru-RU"/>
              </w:rPr>
            </w:pPr>
            <w:r w:rsidRPr="004623B7">
              <w:t>Давление газа.</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отличать газы по их свойствам от твердых тел и жидкостей;</w:t>
            </w:r>
          </w:p>
          <w:p w:rsidR="00E070D6" w:rsidRPr="00DE6205" w:rsidRDefault="00E070D6" w:rsidP="00B32DBC">
            <w:pPr>
              <w:adjustRightInd w:val="0"/>
              <w:rPr>
                <w:sz w:val="22"/>
                <w:szCs w:val="22"/>
                <w:lang w:eastAsia="ru-RU"/>
              </w:rPr>
            </w:pPr>
            <w:r w:rsidRPr="00DE6205">
              <w:rPr>
                <w:sz w:val="22"/>
                <w:szCs w:val="22"/>
                <w:lang w:eastAsia="ru-RU"/>
              </w:rPr>
              <w:t>- объяснять давление газа на стенки сосуда на основе теории строения веще</w:t>
            </w:r>
            <w:r w:rsidRPr="00DE6205">
              <w:rPr>
                <w:sz w:val="22"/>
                <w:szCs w:val="22"/>
                <w:lang w:eastAsia="ru-RU"/>
              </w:rPr>
              <w:softHyphen/>
              <w:t>ства;</w:t>
            </w:r>
          </w:p>
          <w:p w:rsidR="00E070D6" w:rsidRPr="00DE6205" w:rsidRDefault="00E070D6" w:rsidP="00B32DBC">
            <w:pPr>
              <w:adjustRightInd w:val="0"/>
              <w:rPr>
                <w:sz w:val="22"/>
                <w:szCs w:val="22"/>
                <w:lang w:eastAsia="ru-RU"/>
              </w:rPr>
            </w:pPr>
            <w:r w:rsidRPr="00DE6205">
              <w:rPr>
                <w:sz w:val="22"/>
                <w:szCs w:val="22"/>
                <w:lang w:eastAsia="ru-RU"/>
              </w:rPr>
              <w:t>- анализировать результаты экспери</w:t>
            </w:r>
            <w:r w:rsidRPr="00DE6205">
              <w:rPr>
                <w:sz w:val="22"/>
                <w:szCs w:val="22"/>
                <w:lang w:eastAsia="ru-RU"/>
              </w:rPr>
              <w:softHyphen/>
              <w:t xml:space="preserve">мента по изучению давления газа,  </w:t>
            </w:r>
            <w:r>
              <w:rPr>
                <w:sz w:val="22"/>
                <w:szCs w:val="22"/>
                <w:lang w:eastAsia="ru-RU"/>
              </w:rPr>
              <w:br/>
            </w:r>
            <w:r w:rsidRPr="00DE6205">
              <w:rPr>
                <w:sz w:val="22"/>
                <w:szCs w:val="22"/>
                <w:lang w:eastAsia="ru-RU"/>
              </w:rPr>
              <w:t>де</w:t>
            </w:r>
            <w:r w:rsidRPr="00DE6205">
              <w:rPr>
                <w:sz w:val="22"/>
                <w:szCs w:val="22"/>
                <w:lang w:eastAsia="ru-RU"/>
              </w:rPr>
              <w:softHyphen/>
              <w:t>лать выводы;</w:t>
            </w:r>
          </w:p>
        </w:tc>
      </w:tr>
      <w:tr w:rsidR="00E070D6" w:rsidRPr="004623B7" w:rsidTr="00F53986">
        <w:tc>
          <w:tcPr>
            <w:tcW w:w="3119" w:type="dxa"/>
          </w:tcPr>
          <w:p w:rsidR="00E070D6" w:rsidRPr="004623B7" w:rsidRDefault="00E070D6" w:rsidP="00B32DBC">
            <w:pPr>
              <w:adjustRightInd w:val="0"/>
              <w:rPr>
                <w:lang w:eastAsia="ru-RU"/>
              </w:rPr>
            </w:pPr>
            <w:r w:rsidRPr="004623B7">
              <w:t>Передача давления жидкостями. Закон Паскаля.</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бъяснять причину передачи давле</w:t>
            </w:r>
            <w:r w:rsidRPr="00DE6205">
              <w:rPr>
                <w:sz w:val="22"/>
                <w:szCs w:val="22"/>
                <w:lang w:eastAsia="ru-RU"/>
              </w:rPr>
              <w:softHyphen/>
              <w:t xml:space="preserve">ния жидкостью или газом во все </w:t>
            </w:r>
            <w:r>
              <w:rPr>
                <w:sz w:val="22"/>
                <w:szCs w:val="22"/>
                <w:lang w:eastAsia="ru-RU"/>
              </w:rPr>
              <w:br/>
            </w:r>
            <w:r w:rsidRPr="00DE6205">
              <w:rPr>
                <w:sz w:val="22"/>
                <w:szCs w:val="22"/>
                <w:lang w:eastAsia="ru-RU"/>
              </w:rPr>
              <w:t>сторо</w:t>
            </w:r>
            <w:r w:rsidRPr="00DE6205">
              <w:rPr>
                <w:sz w:val="22"/>
                <w:szCs w:val="22"/>
                <w:lang w:eastAsia="ru-RU"/>
              </w:rPr>
              <w:softHyphen/>
              <w:t>ны одинаково;</w:t>
            </w:r>
          </w:p>
          <w:p w:rsidR="00E070D6" w:rsidRPr="00DE6205" w:rsidRDefault="00E070D6" w:rsidP="00B32DBC">
            <w:pPr>
              <w:adjustRightInd w:val="0"/>
              <w:rPr>
                <w:sz w:val="22"/>
                <w:szCs w:val="22"/>
                <w:lang w:eastAsia="ru-RU"/>
              </w:rPr>
            </w:pPr>
            <w:r w:rsidRPr="00DE6205">
              <w:rPr>
                <w:sz w:val="22"/>
                <w:szCs w:val="22"/>
                <w:lang w:eastAsia="ru-RU"/>
              </w:rPr>
              <w:t>- анализировать опыт по передаче дав</w:t>
            </w:r>
            <w:r w:rsidRPr="00DE6205">
              <w:rPr>
                <w:sz w:val="22"/>
                <w:szCs w:val="22"/>
                <w:lang w:eastAsia="ru-RU"/>
              </w:rPr>
              <w:softHyphen/>
              <w:t>ления жидкостью и объяснять его ре</w:t>
            </w:r>
            <w:r w:rsidRPr="00DE6205">
              <w:rPr>
                <w:sz w:val="22"/>
                <w:szCs w:val="22"/>
                <w:lang w:eastAsia="ru-RU"/>
              </w:rPr>
              <w:softHyphen/>
              <w:t>зультаты;</w:t>
            </w:r>
          </w:p>
        </w:tc>
      </w:tr>
      <w:tr w:rsidR="00E070D6" w:rsidRPr="004623B7" w:rsidTr="00F53986">
        <w:tc>
          <w:tcPr>
            <w:tcW w:w="3119" w:type="dxa"/>
          </w:tcPr>
          <w:p w:rsidR="00E070D6" w:rsidRPr="004623B7" w:rsidRDefault="00E070D6" w:rsidP="00B32DBC">
            <w:pPr>
              <w:adjustRightInd w:val="0"/>
              <w:rPr>
                <w:lang w:eastAsia="ru-RU"/>
              </w:rPr>
            </w:pPr>
            <w:r w:rsidRPr="004623B7">
              <w:t>Давление в жидкости и в газе. Расчет давления жидкости на дно и стенки сосуда.</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в</w:t>
            </w:r>
            <w:proofErr w:type="gramEnd"/>
            <w:r w:rsidRPr="00DE6205">
              <w:rPr>
                <w:sz w:val="22"/>
                <w:szCs w:val="22"/>
                <w:lang w:eastAsia="ru-RU"/>
              </w:rPr>
              <w:t>ыводить формулу для расчета дав</w:t>
            </w:r>
            <w:r w:rsidRPr="00DE6205">
              <w:rPr>
                <w:sz w:val="22"/>
                <w:szCs w:val="22"/>
                <w:lang w:eastAsia="ru-RU"/>
              </w:rPr>
              <w:softHyphen/>
              <w:t>ления жидкости на дно и стенки сосуда;</w:t>
            </w:r>
          </w:p>
          <w:p w:rsidR="00E070D6" w:rsidRPr="00DE6205" w:rsidRDefault="00E070D6" w:rsidP="00B32DBC">
            <w:pPr>
              <w:adjustRightInd w:val="0"/>
              <w:rPr>
                <w:sz w:val="22"/>
                <w:szCs w:val="22"/>
                <w:lang w:eastAsia="ru-RU"/>
              </w:rPr>
            </w:pPr>
            <w:r w:rsidRPr="00DE6205">
              <w:rPr>
                <w:sz w:val="22"/>
                <w:szCs w:val="22"/>
                <w:lang w:eastAsia="ru-RU"/>
              </w:rPr>
              <w:t>- работать с текстом учебника;</w:t>
            </w:r>
          </w:p>
          <w:p w:rsidR="00E070D6" w:rsidRPr="00DE6205" w:rsidRDefault="00E070D6" w:rsidP="00B32DBC">
            <w:pPr>
              <w:adjustRightInd w:val="0"/>
              <w:rPr>
                <w:sz w:val="22"/>
                <w:szCs w:val="22"/>
                <w:lang w:eastAsia="ru-RU"/>
              </w:rPr>
            </w:pPr>
            <w:r w:rsidRPr="00DE6205">
              <w:rPr>
                <w:sz w:val="22"/>
                <w:szCs w:val="22"/>
                <w:lang w:eastAsia="ru-RU"/>
              </w:rPr>
              <w:t>- составлять план проведения опытов;</w:t>
            </w:r>
          </w:p>
        </w:tc>
      </w:tr>
      <w:tr w:rsidR="00E070D6" w:rsidRPr="004623B7" w:rsidTr="00F53986">
        <w:tc>
          <w:tcPr>
            <w:tcW w:w="3119" w:type="dxa"/>
          </w:tcPr>
          <w:p w:rsidR="00E070D6" w:rsidRPr="004623B7" w:rsidRDefault="00E070D6" w:rsidP="00B32DBC">
            <w:pPr>
              <w:adjustRightInd w:val="0"/>
              <w:rPr>
                <w:lang w:eastAsia="ru-RU"/>
              </w:rPr>
            </w:pPr>
            <w:r w:rsidRPr="004623B7">
              <w:t xml:space="preserve">Решение задач </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решать задачи на расчет давления жидкости на дно и стенки сосуда;</w:t>
            </w:r>
          </w:p>
        </w:tc>
      </w:tr>
      <w:tr w:rsidR="00E070D6" w:rsidRPr="004623B7" w:rsidTr="00F53986">
        <w:tc>
          <w:tcPr>
            <w:tcW w:w="3119" w:type="dxa"/>
          </w:tcPr>
          <w:p w:rsidR="00E070D6" w:rsidRPr="004623B7" w:rsidRDefault="00E070D6" w:rsidP="00B32DBC">
            <w:pPr>
              <w:adjustRightInd w:val="0"/>
              <w:rPr>
                <w:lang w:eastAsia="ru-RU"/>
              </w:rPr>
            </w:pPr>
            <w:r w:rsidRPr="004623B7">
              <w:t>Сообщающиеся сосуды. Применение сообщающихся сосудов.</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п</w:t>
            </w:r>
            <w:proofErr w:type="gramEnd"/>
            <w:r w:rsidRPr="00DE6205">
              <w:rPr>
                <w:sz w:val="22"/>
                <w:szCs w:val="22"/>
                <w:lang w:eastAsia="ru-RU"/>
              </w:rPr>
              <w:t>риводить примеры сообщающихся сосудов в быту;</w:t>
            </w:r>
          </w:p>
          <w:p w:rsidR="00E070D6" w:rsidRPr="00DE6205" w:rsidRDefault="00E070D6" w:rsidP="00B32DBC">
            <w:pPr>
              <w:adjustRightInd w:val="0"/>
              <w:rPr>
                <w:sz w:val="22"/>
                <w:szCs w:val="22"/>
                <w:lang w:eastAsia="ru-RU"/>
              </w:rPr>
            </w:pPr>
            <w:r w:rsidRPr="00DE6205">
              <w:rPr>
                <w:sz w:val="22"/>
                <w:szCs w:val="22"/>
                <w:lang w:eastAsia="ru-RU"/>
              </w:rPr>
              <w:t>- проводить исследовательский экспе</w:t>
            </w:r>
            <w:r w:rsidRPr="00DE6205">
              <w:rPr>
                <w:sz w:val="22"/>
                <w:szCs w:val="22"/>
                <w:lang w:eastAsia="ru-RU"/>
              </w:rPr>
              <w:softHyphen/>
              <w:t>римент с сообщающимися сосудами, анализировать результаты, делать вы</w:t>
            </w:r>
            <w:r w:rsidRPr="00DE6205">
              <w:rPr>
                <w:sz w:val="22"/>
                <w:szCs w:val="22"/>
                <w:lang w:eastAsia="ru-RU"/>
              </w:rPr>
              <w:softHyphen/>
              <w:t>воды;</w:t>
            </w:r>
          </w:p>
        </w:tc>
      </w:tr>
      <w:tr w:rsidR="00E070D6" w:rsidRPr="004623B7" w:rsidTr="00F53986">
        <w:tc>
          <w:tcPr>
            <w:tcW w:w="3119" w:type="dxa"/>
          </w:tcPr>
          <w:p w:rsidR="00E070D6" w:rsidRPr="004623B7" w:rsidRDefault="00E070D6" w:rsidP="00B32DBC">
            <w:pPr>
              <w:adjustRightInd w:val="0"/>
              <w:rPr>
                <w:lang w:eastAsia="ru-RU"/>
              </w:rPr>
            </w:pPr>
            <w:r w:rsidRPr="004623B7">
              <w:t>Вес воздуха. Атмосферное давление.</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в</w:t>
            </w:r>
            <w:proofErr w:type="gramEnd"/>
            <w:r w:rsidRPr="00DE6205">
              <w:rPr>
                <w:sz w:val="22"/>
                <w:szCs w:val="22"/>
                <w:lang w:eastAsia="ru-RU"/>
              </w:rPr>
              <w:t>ычислять массу воздуха;</w:t>
            </w:r>
          </w:p>
          <w:p w:rsidR="00E070D6" w:rsidRPr="00DE6205" w:rsidRDefault="00E070D6" w:rsidP="00B32DBC">
            <w:pPr>
              <w:adjustRightInd w:val="0"/>
              <w:rPr>
                <w:sz w:val="22"/>
                <w:szCs w:val="22"/>
                <w:lang w:eastAsia="ru-RU"/>
              </w:rPr>
            </w:pPr>
            <w:r w:rsidRPr="00DE6205">
              <w:rPr>
                <w:sz w:val="22"/>
                <w:szCs w:val="22"/>
                <w:lang w:eastAsia="ru-RU"/>
              </w:rPr>
              <w:t>- сравнивать атмосферное давление на различных высотах от поверхности Земли;</w:t>
            </w:r>
          </w:p>
          <w:p w:rsidR="00E070D6" w:rsidRPr="00DE6205" w:rsidRDefault="00E070D6" w:rsidP="00B32DBC">
            <w:pPr>
              <w:adjustRightInd w:val="0"/>
              <w:rPr>
                <w:sz w:val="22"/>
                <w:szCs w:val="22"/>
                <w:lang w:eastAsia="ru-RU"/>
              </w:rPr>
            </w:pPr>
            <w:r w:rsidRPr="00DE6205">
              <w:rPr>
                <w:sz w:val="22"/>
                <w:szCs w:val="22"/>
                <w:lang w:eastAsia="ru-RU"/>
              </w:rPr>
              <w:t>- объяснять влияние атмосферного давления на живые организмы;</w:t>
            </w:r>
          </w:p>
          <w:p w:rsidR="00E070D6" w:rsidRPr="00DE6205" w:rsidRDefault="00E070D6" w:rsidP="00B32DBC">
            <w:pPr>
              <w:adjustRightInd w:val="0"/>
              <w:rPr>
                <w:sz w:val="22"/>
                <w:szCs w:val="22"/>
                <w:lang w:eastAsia="ru-RU"/>
              </w:rPr>
            </w:pPr>
            <w:r w:rsidRPr="00DE6205">
              <w:rPr>
                <w:sz w:val="22"/>
                <w:szCs w:val="22"/>
                <w:lang w:eastAsia="ru-RU"/>
              </w:rPr>
              <w:t>- проводить опыты по обнаружению атмосферного давления, изменению атмосферного давления с высотой, ана</w:t>
            </w:r>
            <w:r w:rsidRPr="00DE6205">
              <w:rPr>
                <w:sz w:val="22"/>
                <w:szCs w:val="22"/>
                <w:lang w:eastAsia="ru-RU"/>
              </w:rPr>
              <w:softHyphen/>
              <w:t>лизировать их результаты и делать выводы;</w:t>
            </w:r>
          </w:p>
          <w:p w:rsidR="00E070D6" w:rsidRPr="00DE6205" w:rsidRDefault="00E070D6" w:rsidP="00B32DBC">
            <w:pPr>
              <w:adjustRightInd w:val="0"/>
              <w:rPr>
                <w:sz w:val="22"/>
                <w:szCs w:val="22"/>
                <w:lang w:eastAsia="ru-RU"/>
              </w:rPr>
            </w:pPr>
            <w:r w:rsidRPr="00DE6205">
              <w:rPr>
                <w:sz w:val="22"/>
                <w:szCs w:val="22"/>
                <w:lang w:eastAsia="ru-RU"/>
              </w:rPr>
              <w:t>- применять знания из курса геогра</w:t>
            </w:r>
            <w:r w:rsidRPr="00DE6205">
              <w:rPr>
                <w:sz w:val="22"/>
                <w:szCs w:val="22"/>
                <w:lang w:eastAsia="ru-RU"/>
              </w:rPr>
              <w:softHyphen/>
              <w:t>фии при объяснении зависимости дав</w:t>
            </w:r>
            <w:r w:rsidRPr="00DE6205">
              <w:rPr>
                <w:sz w:val="22"/>
                <w:szCs w:val="22"/>
                <w:lang w:eastAsia="ru-RU"/>
              </w:rPr>
              <w:softHyphen/>
              <w:t>ления от высоты над уровнем моря, математики для расчета давления;</w:t>
            </w:r>
          </w:p>
        </w:tc>
      </w:tr>
      <w:tr w:rsidR="00E070D6" w:rsidRPr="004623B7" w:rsidTr="00F53986">
        <w:tc>
          <w:tcPr>
            <w:tcW w:w="3119" w:type="dxa"/>
          </w:tcPr>
          <w:p w:rsidR="00E070D6" w:rsidRPr="004623B7" w:rsidRDefault="00E070D6" w:rsidP="00B32DBC">
            <w:pPr>
              <w:adjustRightInd w:val="0"/>
              <w:rPr>
                <w:lang w:eastAsia="ru-RU"/>
              </w:rPr>
            </w:pPr>
            <w:r w:rsidRPr="004623B7">
              <w:lastRenderedPageBreak/>
              <w:t>Измерение атмосферного давления. Опыт Торричелли.</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в</w:t>
            </w:r>
            <w:proofErr w:type="gramEnd"/>
            <w:r w:rsidRPr="00DE6205">
              <w:rPr>
                <w:sz w:val="22"/>
                <w:szCs w:val="22"/>
                <w:lang w:eastAsia="ru-RU"/>
              </w:rPr>
              <w:t>ычислять атмосферное давление;</w:t>
            </w:r>
          </w:p>
          <w:p w:rsidR="00E070D6" w:rsidRPr="00DE6205" w:rsidRDefault="00E070D6" w:rsidP="00B32DBC">
            <w:pPr>
              <w:adjustRightInd w:val="0"/>
              <w:rPr>
                <w:sz w:val="22"/>
                <w:szCs w:val="22"/>
                <w:lang w:eastAsia="ru-RU"/>
              </w:rPr>
            </w:pPr>
            <w:r w:rsidRPr="00DE6205">
              <w:rPr>
                <w:sz w:val="22"/>
                <w:szCs w:val="22"/>
                <w:lang w:eastAsia="ru-RU"/>
              </w:rPr>
              <w:t>- объяснять измерение атмосферного давления с помощью трубки Торричел</w:t>
            </w:r>
            <w:r w:rsidRPr="00DE6205">
              <w:rPr>
                <w:sz w:val="22"/>
                <w:szCs w:val="22"/>
                <w:lang w:eastAsia="ru-RU"/>
              </w:rPr>
              <w:softHyphen/>
              <w:t>ли;</w:t>
            </w:r>
          </w:p>
          <w:p w:rsidR="00E070D6" w:rsidRPr="00DE6205" w:rsidRDefault="00E070D6" w:rsidP="00B32DBC">
            <w:pPr>
              <w:adjustRightInd w:val="0"/>
              <w:rPr>
                <w:sz w:val="22"/>
                <w:szCs w:val="22"/>
                <w:lang w:eastAsia="ru-RU"/>
              </w:rPr>
            </w:pPr>
            <w:r w:rsidRPr="00DE6205">
              <w:rPr>
                <w:sz w:val="22"/>
                <w:szCs w:val="22"/>
                <w:lang w:eastAsia="ru-RU"/>
              </w:rPr>
              <w:t>- наблюдать опыты по измерению ат</w:t>
            </w:r>
            <w:r w:rsidRPr="00DE6205">
              <w:rPr>
                <w:sz w:val="22"/>
                <w:szCs w:val="22"/>
                <w:lang w:eastAsia="ru-RU"/>
              </w:rPr>
              <w:softHyphen/>
              <w:t>мосферного давления и делать выводы;</w:t>
            </w:r>
          </w:p>
        </w:tc>
      </w:tr>
      <w:tr w:rsidR="00E070D6" w:rsidRPr="004623B7" w:rsidTr="00F53986">
        <w:tc>
          <w:tcPr>
            <w:tcW w:w="3119" w:type="dxa"/>
          </w:tcPr>
          <w:p w:rsidR="00E070D6" w:rsidRPr="004623B7" w:rsidRDefault="00E070D6" w:rsidP="00B32DBC">
            <w:pPr>
              <w:adjustRightInd w:val="0"/>
              <w:rPr>
                <w:lang w:eastAsia="ru-RU"/>
              </w:rPr>
            </w:pPr>
            <w:r w:rsidRPr="004623B7">
              <w:t>Барометр – анероид. Атмосферное давление на различных высотах.</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измерять атмосферное давление с по</w:t>
            </w:r>
            <w:r w:rsidRPr="00DE6205">
              <w:rPr>
                <w:sz w:val="22"/>
                <w:szCs w:val="22"/>
                <w:lang w:eastAsia="ru-RU"/>
              </w:rPr>
              <w:softHyphen/>
              <w:t>мощью барометра-анероида;</w:t>
            </w:r>
          </w:p>
          <w:p w:rsidR="00E070D6" w:rsidRPr="00DE6205" w:rsidRDefault="00E070D6"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объяснять изменение атмосферного давления по мере увеличения высоты над уровнем моря;</w:t>
            </w:r>
          </w:p>
          <w:p w:rsidR="00E070D6" w:rsidRPr="00DE6205" w:rsidRDefault="00E070D6" w:rsidP="00B32DBC">
            <w:pPr>
              <w:adjustRightInd w:val="0"/>
              <w:rPr>
                <w:sz w:val="22"/>
                <w:szCs w:val="22"/>
                <w:lang w:eastAsia="ru-RU"/>
              </w:rPr>
            </w:pPr>
            <w:r w:rsidRPr="00DE6205">
              <w:rPr>
                <w:sz w:val="22"/>
                <w:szCs w:val="22"/>
                <w:lang w:eastAsia="ru-RU"/>
              </w:rPr>
              <w:t>- применять знания из курса геогра</w:t>
            </w:r>
            <w:r w:rsidRPr="00DE6205">
              <w:rPr>
                <w:sz w:val="22"/>
                <w:szCs w:val="22"/>
                <w:lang w:eastAsia="ru-RU"/>
              </w:rPr>
              <w:softHyphen/>
              <w:t>фии, биологии;</w:t>
            </w:r>
          </w:p>
        </w:tc>
      </w:tr>
      <w:tr w:rsidR="00E070D6" w:rsidRPr="004623B7" w:rsidTr="00F53986">
        <w:tc>
          <w:tcPr>
            <w:tcW w:w="3119" w:type="dxa"/>
          </w:tcPr>
          <w:p w:rsidR="00E070D6" w:rsidRPr="004623B7" w:rsidRDefault="00E070D6" w:rsidP="00B32DBC">
            <w:pPr>
              <w:adjustRightInd w:val="0"/>
              <w:rPr>
                <w:lang w:eastAsia="ru-RU"/>
              </w:rPr>
            </w:pPr>
            <w:r w:rsidRPr="004623B7">
              <w:t xml:space="preserve">Манометры. </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19"/>
              <w:rPr>
                <w:sz w:val="22"/>
                <w:szCs w:val="22"/>
                <w:lang w:eastAsia="ru-RU"/>
              </w:rPr>
            </w:pPr>
            <w:r w:rsidRPr="00DE6205">
              <w:rPr>
                <w:sz w:val="22"/>
                <w:szCs w:val="22"/>
                <w:lang w:eastAsia="ru-RU"/>
              </w:rPr>
              <w:t>- измерять давление с помощью мано</w:t>
            </w:r>
            <w:r w:rsidRPr="00DE6205">
              <w:rPr>
                <w:sz w:val="22"/>
                <w:szCs w:val="22"/>
                <w:lang w:eastAsia="ru-RU"/>
              </w:rPr>
              <w:softHyphen/>
              <w:t>метра;</w:t>
            </w:r>
          </w:p>
          <w:p w:rsidR="00E070D6" w:rsidRPr="00DE6205" w:rsidRDefault="00E070D6" w:rsidP="00B32DBC">
            <w:pPr>
              <w:widowControl w:val="0"/>
              <w:shd w:val="clear" w:color="auto" w:fill="FFFFFF"/>
              <w:tabs>
                <w:tab w:val="left" w:pos="365"/>
              </w:tabs>
              <w:autoSpaceDE w:val="0"/>
              <w:autoSpaceDN w:val="0"/>
              <w:adjustRightInd w:val="0"/>
              <w:ind w:right="19"/>
              <w:rPr>
                <w:sz w:val="22"/>
                <w:szCs w:val="22"/>
                <w:lang w:eastAsia="ru-RU"/>
              </w:rPr>
            </w:pPr>
            <w:r w:rsidRPr="00DE6205">
              <w:rPr>
                <w:sz w:val="22"/>
                <w:szCs w:val="22"/>
                <w:lang w:eastAsia="ru-RU"/>
              </w:rPr>
              <w:t>- различать манометры по целям ис</w:t>
            </w:r>
            <w:r w:rsidRPr="00DE6205">
              <w:rPr>
                <w:sz w:val="22"/>
                <w:szCs w:val="22"/>
                <w:lang w:eastAsia="ru-RU"/>
              </w:rPr>
              <w:softHyphen/>
              <w:t>пользования;</w:t>
            </w:r>
          </w:p>
          <w:p w:rsidR="00E070D6" w:rsidRPr="00DE6205" w:rsidRDefault="00E070D6" w:rsidP="00B32DBC">
            <w:pPr>
              <w:adjustRightInd w:val="0"/>
              <w:rPr>
                <w:sz w:val="22"/>
                <w:szCs w:val="22"/>
                <w:lang w:eastAsia="ru-RU"/>
              </w:rPr>
            </w:pPr>
            <w:r w:rsidRPr="00DE6205">
              <w:rPr>
                <w:sz w:val="22"/>
                <w:szCs w:val="22"/>
                <w:lang w:eastAsia="ru-RU"/>
              </w:rPr>
              <w:t>- определять давление с помощью ма</w:t>
            </w:r>
            <w:r w:rsidRPr="00DE6205">
              <w:rPr>
                <w:sz w:val="22"/>
                <w:szCs w:val="22"/>
                <w:lang w:eastAsia="ru-RU"/>
              </w:rPr>
              <w:softHyphen/>
              <w:t>нометра;</w:t>
            </w:r>
          </w:p>
        </w:tc>
      </w:tr>
      <w:tr w:rsidR="00E070D6" w:rsidRPr="004623B7" w:rsidTr="00F53986">
        <w:tc>
          <w:tcPr>
            <w:tcW w:w="3119" w:type="dxa"/>
          </w:tcPr>
          <w:p w:rsidR="00E070D6" w:rsidRPr="004623B7" w:rsidRDefault="00E070D6" w:rsidP="00B32DBC">
            <w:pPr>
              <w:adjustRightInd w:val="0"/>
            </w:pPr>
            <w:r w:rsidRPr="004623B7">
              <w:t>Поршневой жидкостный насос. Гидравлический пресс.</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приводить примеры применения поршневого жидкостного насоса и гид</w:t>
            </w:r>
            <w:r w:rsidRPr="00DE6205">
              <w:rPr>
                <w:sz w:val="22"/>
                <w:szCs w:val="22"/>
                <w:lang w:eastAsia="ru-RU"/>
              </w:rPr>
              <w:softHyphen/>
              <w:t>равлического пресса;</w:t>
            </w:r>
          </w:p>
          <w:p w:rsidR="00E070D6" w:rsidRDefault="00E070D6" w:rsidP="00B32DBC">
            <w:pPr>
              <w:adjustRightInd w:val="0"/>
              <w:rPr>
                <w:sz w:val="22"/>
                <w:szCs w:val="22"/>
                <w:lang w:eastAsia="ru-RU"/>
              </w:rPr>
            </w:pPr>
            <w:r w:rsidRPr="00DE6205">
              <w:rPr>
                <w:sz w:val="22"/>
                <w:szCs w:val="22"/>
                <w:lang w:eastAsia="ru-RU"/>
              </w:rPr>
              <w:t>- работать с текстом учебника;</w:t>
            </w:r>
          </w:p>
          <w:p w:rsidR="00E070D6" w:rsidRPr="00DE6205" w:rsidRDefault="00E070D6" w:rsidP="00B32DBC">
            <w:pPr>
              <w:adjustRightInd w:val="0"/>
              <w:rPr>
                <w:sz w:val="22"/>
                <w:szCs w:val="22"/>
                <w:lang w:eastAsia="ru-RU"/>
              </w:rPr>
            </w:pPr>
          </w:p>
        </w:tc>
      </w:tr>
      <w:tr w:rsidR="00E070D6" w:rsidRPr="004623B7" w:rsidTr="00F53986">
        <w:tc>
          <w:tcPr>
            <w:tcW w:w="3119" w:type="dxa"/>
          </w:tcPr>
          <w:p w:rsidR="00E070D6" w:rsidRPr="004623B7" w:rsidRDefault="00E070D6" w:rsidP="00B32DBC">
            <w:pPr>
              <w:adjustRightInd w:val="0"/>
              <w:rPr>
                <w:lang w:eastAsia="ru-RU"/>
              </w:rPr>
            </w:pPr>
            <w:r w:rsidRPr="004623B7">
              <w:t>Действие жидкости и газа на погруженное в них тело.</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доказывать, основываясь на законе Паскаля, существование выталкиваю</w:t>
            </w:r>
            <w:r w:rsidRPr="00DE6205">
              <w:rPr>
                <w:sz w:val="22"/>
                <w:szCs w:val="22"/>
                <w:lang w:eastAsia="ru-RU"/>
              </w:rPr>
              <w:softHyphen/>
              <w:t>щей силы, действующей на тело;</w:t>
            </w:r>
          </w:p>
          <w:p w:rsidR="00E070D6" w:rsidRPr="00DE6205" w:rsidRDefault="00E070D6" w:rsidP="00B32DBC">
            <w:pPr>
              <w:adjustRightInd w:val="0"/>
              <w:rPr>
                <w:sz w:val="22"/>
                <w:szCs w:val="22"/>
                <w:lang w:eastAsia="ru-RU"/>
              </w:rPr>
            </w:pPr>
            <w:r w:rsidRPr="00DE6205">
              <w:rPr>
                <w:sz w:val="22"/>
                <w:szCs w:val="22"/>
                <w:lang w:eastAsia="ru-RU"/>
              </w:rPr>
              <w:t>- применять знания о причинах воз</w:t>
            </w:r>
            <w:r w:rsidRPr="00DE6205">
              <w:rPr>
                <w:sz w:val="22"/>
                <w:szCs w:val="22"/>
                <w:lang w:eastAsia="ru-RU"/>
              </w:rPr>
              <w:softHyphen/>
              <w:t>никновения выталкивающей силы на практике;</w:t>
            </w:r>
          </w:p>
        </w:tc>
      </w:tr>
      <w:tr w:rsidR="00E070D6" w:rsidRPr="004623B7" w:rsidTr="00F53986">
        <w:tc>
          <w:tcPr>
            <w:tcW w:w="3119" w:type="dxa"/>
          </w:tcPr>
          <w:p w:rsidR="00E070D6" w:rsidRPr="004623B7" w:rsidRDefault="00E070D6" w:rsidP="00B32DBC">
            <w:pPr>
              <w:adjustRightInd w:val="0"/>
              <w:rPr>
                <w:lang w:eastAsia="ru-RU"/>
              </w:rPr>
            </w:pPr>
            <w:r w:rsidRPr="004623B7">
              <w:t>Закон Архимеда.</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выводить формулу для определения выталкивающей силы;</w:t>
            </w:r>
          </w:p>
          <w:p w:rsidR="00E070D6" w:rsidRPr="00DE6205" w:rsidRDefault="00E070D6" w:rsidP="00B32DBC">
            <w:pPr>
              <w:adjustRightInd w:val="0"/>
              <w:rPr>
                <w:sz w:val="22"/>
                <w:szCs w:val="22"/>
                <w:lang w:eastAsia="ru-RU"/>
              </w:rPr>
            </w:pPr>
            <w:r w:rsidRPr="00DE6205">
              <w:rPr>
                <w:sz w:val="22"/>
                <w:szCs w:val="22"/>
                <w:lang w:eastAsia="ru-RU"/>
              </w:rPr>
              <w:t>- рассчитывать силу Архимеда;</w:t>
            </w:r>
          </w:p>
          <w:p w:rsidR="00E070D6" w:rsidRPr="00DE6205" w:rsidRDefault="00E070D6" w:rsidP="00B32DBC">
            <w:pPr>
              <w:adjustRightInd w:val="0"/>
              <w:rPr>
                <w:sz w:val="22"/>
                <w:szCs w:val="22"/>
                <w:lang w:eastAsia="ru-RU"/>
              </w:rPr>
            </w:pPr>
            <w:r w:rsidRPr="00DE6205">
              <w:rPr>
                <w:sz w:val="22"/>
                <w:szCs w:val="22"/>
                <w:lang w:eastAsia="ru-RU"/>
              </w:rPr>
              <w:t>- указывать причины, от которых зависит сила Архимеда;</w:t>
            </w:r>
          </w:p>
          <w:p w:rsidR="00E070D6" w:rsidRPr="00DE6205" w:rsidRDefault="00E070D6" w:rsidP="00B32DBC">
            <w:pPr>
              <w:adjustRightInd w:val="0"/>
              <w:rPr>
                <w:sz w:val="22"/>
                <w:szCs w:val="22"/>
                <w:lang w:eastAsia="ru-RU"/>
              </w:rPr>
            </w:pPr>
            <w:r w:rsidRPr="00DE6205">
              <w:rPr>
                <w:sz w:val="22"/>
                <w:szCs w:val="22"/>
                <w:lang w:eastAsia="ru-RU"/>
              </w:rPr>
              <w:t>- работать с текстом учебника, обоб</w:t>
            </w:r>
            <w:r w:rsidRPr="00DE6205">
              <w:rPr>
                <w:sz w:val="22"/>
                <w:szCs w:val="22"/>
                <w:lang w:eastAsia="ru-RU"/>
              </w:rPr>
              <w:softHyphen/>
              <w:t>щать и делать выводы;</w:t>
            </w:r>
          </w:p>
          <w:p w:rsidR="00E070D6" w:rsidRPr="00DE6205" w:rsidRDefault="00E070D6" w:rsidP="00B32DBC">
            <w:pPr>
              <w:adjustRightInd w:val="0"/>
              <w:rPr>
                <w:sz w:val="22"/>
                <w:szCs w:val="22"/>
                <w:lang w:eastAsia="ru-RU"/>
              </w:rPr>
            </w:pPr>
            <w:r w:rsidRPr="00DE6205">
              <w:rPr>
                <w:sz w:val="22"/>
                <w:szCs w:val="22"/>
                <w:lang w:eastAsia="ru-RU"/>
              </w:rPr>
              <w:t>- анализировать опыты с ведерком Архимеда;</w:t>
            </w:r>
          </w:p>
        </w:tc>
      </w:tr>
      <w:tr w:rsidR="00E070D6" w:rsidRPr="004623B7" w:rsidTr="00F53986">
        <w:tc>
          <w:tcPr>
            <w:tcW w:w="3119" w:type="dxa"/>
          </w:tcPr>
          <w:p w:rsidR="00E070D6" w:rsidRPr="004623B7" w:rsidRDefault="00E070D6" w:rsidP="00B32DBC">
            <w:pPr>
              <w:adjustRightInd w:val="0"/>
              <w:rPr>
                <w:lang w:eastAsia="ru-RU"/>
              </w:rPr>
            </w:pPr>
            <w:r w:rsidRPr="004623B7">
              <w:t>Лабораторная работа №8 «Определение выталкивающей силы, действующей на погруженное в жидкость тело»</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опытным путем обнаруживать, вы</w:t>
            </w:r>
            <w:r w:rsidRPr="00DE6205">
              <w:rPr>
                <w:sz w:val="22"/>
                <w:szCs w:val="22"/>
                <w:lang w:eastAsia="ru-RU"/>
              </w:rPr>
              <w:softHyphen/>
              <w:t>талкивающее действие жидкости на по</w:t>
            </w:r>
            <w:r w:rsidRPr="00DE6205">
              <w:rPr>
                <w:sz w:val="22"/>
                <w:szCs w:val="22"/>
                <w:lang w:eastAsia="ru-RU"/>
              </w:rPr>
              <w:softHyphen/>
              <w:t>груженное в нее тело;</w:t>
            </w:r>
          </w:p>
          <w:p w:rsidR="00E070D6" w:rsidRPr="00DE6205" w:rsidRDefault="00E070D6" w:rsidP="00B32DBC">
            <w:pPr>
              <w:adjustRightInd w:val="0"/>
              <w:rPr>
                <w:sz w:val="22"/>
                <w:szCs w:val="22"/>
                <w:lang w:eastAsia="ru-RU"/>
              </w:rPr>
            </w:pPr>
            <w:r w:rsidRPr="00DE6205">
              <w:rPr>
                <w:sz w:val="22"/>
                <w:szCs w:val="22"/>
                <w:lang w:eastAsia="ru-RU"/>
              </w:rPr>
              <w:t>- определять выталкивающую силу;</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rPr>
                <w:lang w:eastAsia="ru-RU"/>
              </w:rPr>
            </w:pPr>
            <w:r w:rsidRPr="004623B7">
              <w:t>Плавание тел. Плавание судов. Воздухоплавание.</w:t>
            </w:r>
          </w:p>
        </w:tc>
        <w:tc>
          <w:tcPr>
            <w:tcW w:w="7371" w:type="dxa"/>
          </w:tcPr>
          <w:p w:rsidR="00E070D6" w:rsidRPr="00DE6205" w:rsidRDefault="00E070D6" w:rsidP="00B32DBC">
            <w:pPr>
              <w:widowControl w:val="0"/>
              <w:shd w:val="clear" w:color="auto" w:fill="FFFFFF"/>
              <w:tabs>
                <w:tab w:val="left" w:pos="360"/>
              </w:tabs>
              <w:autoSpaceDE w:val="0"/>
              <w:autoSpaceDN w:val="0"/>
              <w:adjustRightInd w:val="0"/>
              <w:ind w:right="38"/>
              <w:rPr>
                <w:sz w:val="22"/>
                <w:szCs w:val="22"/>
                <w:lang w:eastAsia="ru-RU"/>
              </w:rPr>
            </w:pPr>
            <w:r>
              <w:rPr>
                <w:sz w:val="22"/>
                <w:szCs w:val="22"/>
                <w:lang w:eastAsia="ru-RU"/>
              </w:rPr>
              <w:t xml:space="preserve">- </w:t>
            </w:r>
            <w:proofErr w:type="gramStart"/>
            <w:r>
              <w:rPr>
                <w:sz w:val="22"/>
                <w:szCs w:val="22"/>
                <w:lang w:eastAsia="ru-RU"/>
              </w:rPr>
              <w:t>о</w:t>
            </w:r>
            <w:proofErr w:type="gramEnd"/>
            <w:r>
              <w:rPr>
                <w:sz w:val="22"/>
                <w:szCs w:val="22"/>
                <w:lang w:eastAsia="ru-RU"/>
              </w:rPr>
              <w:t xml:space="preserve">бъяснять причины плавания </w:t>
            </w:r>
            <w:r w:rsidRPr="00DE6205">
              <w:rPr>
                <w:sz w:val="22"/>
                <w:szCs w:val="22"/>
                <w:lang w:eastAsia="ru-RU"/>
              </w:rPr>
              <w:t>тел;</w:t>
            </w:r>
          </w:p>
          <w:p w:rsidR="00E070D6" w:rsidRPr="00DE6205" w:rsidRDefault="00E070D6" w:rsidP="00B32DBC">
            <w:pPr>
              <w:widowControl w:val="0"/>
              <w:shd w:val="clear" w:color="auto" w:fill="FFFFFF"/>
              <w:tabs>
                <w:tab w:val="left" w:pos="360"/>
              </w:tabs>
              <w:autoSpaceDE w:val="0"/>
              <w:autoSpaceDN w:val="0"/>
              <w:adjustRightInd w:val="0"/>
              <w:ind w:right="38"/>
              <w:rPr>
                <w:sz w:val="22"/>
                <w:szCs w:val="22"/>
                <w:lang w:eastAsia="ru-RU"/>
              </w:rPr>
            </w:pPr>
            <w:r w:rsidRPr="00DE6205">
              <w:rPr>
                <w:sz w:val="22"/>
                <w:szCs w:val="22"/>
                <w:lang w:eastAsia="ru-RU"/>
              </w:rPr>
              <w:t>- приводить примеры плавания раз</w:t>
            </w:r>
            <w:r w:rsidRPr="00DE6205">
              <w:rPr>
                <w:sz w:val="22"/>
                <w:szCs w:val="22"/>
                <w:lang w:eastAsia="ru-RU"/>
              </w:rPr>
              <w:softHyphen/>
              <w:t>личных тел и живых организмов;</w:t>
            </w:r>
          </w:p>
          <w:p w:rsidR="00E070D6" w:rsidRPr="00DE6205" w:rsidRDefault="00E070D6" w:rsidP="00B32DBC">
            <w:pPr>
              <w:widowControl w:val="0"/>
              <w:shd w:val="clear" w:color="auto" w:fill="FFFFFF"/>
              <w:tabs>
                <w:tab w:val="left" w:pos="360"/>
              </w:tabs>
              <w:autoSpaceDE w:val="0"/>
              <w:autoSpaceDN w:val="0"/>
              <w:adjustRightInd w:val="0"/>
              <w:ind w:right="38"/>
              <w:rPr>
                <w:sz w:val="22"/>
                <w:szCs w:val="22"/>
                <w:lang w:eastAsia="ru-RU"/>
              </w:rPr>
            </w:pPr>
            <w:r w:rsidRPr="00DE6205">
              <w:rPr>
                <w:sz w:val="22"/>
                <w:szCs w:val="22"/>
                <w:lang w:eastAsia="ru-RU"/>
              </w:rPr>
              <w:t>- конструировать прибор для демонст</w:t>
            </w:r>
            <w:r w:rsidRPr="00DE6205">
              <w:rPr>
                <w:sz w:val="22"/>
                <w:szCs w:val="22"/>
                <w:lang w:eastAsia="ru-RU"/>
              </w:rPr>
              <w:softHyphen/>
              <w:t xml:space="preserve">рации гидростатического давления; </w:t>
            </w:r>
          </w:p>
          <w:p w:rsidR="00E070D6" w:rsidRPr="0036213A" w:rsidRDefault="00E070D6" w:rsidP="00B32DBC">
            <w:pPr>
              <w:widowControl w:val="0"/>
              <w:shd w:val="clear" w:color="auto" w:fill="FFFFFF"/>
              <w:tabs>
                <w:tab w:val="left" w:pos="360"/>
              </w:tabs>
              <w:autoSpaceDE w:val="0"/>
              <w:autoSpaceDN w:val="0"/>
              <w:adjustRightInd w:val="0"/>
              <w:ind w:right="38"/>
              <w:rPr>
                <w:sz w:val="21"/>
                <w:szCs w:val="21"/>
                <w:lang w:eastAsia="ru-RU"/>
              </w:rPr>
            </w:pPr>
            <w:r w:rsidRPr="0036213A">
              <w:rPr>
                <w:sz w:val="21"/>
                <w:szCs w:val="21"/>
                <w:lang w:eastAsia="ru-RU"/>
              </w:rPr>
              <w:t>- применять на практике знания ус</w:t>
            </w:r>
            <w:r w:rsidRPr="0036213A">
              <w:rPr>
                <w:sz w:val="21"/>
                <w:szCs w:val="21"/>
                <w:lang w:eastAsia="ru-RU"/>
              </w:rPr>
              <w:softHyphen/>
              <w:t>ловий плавания судов и воздухоплава</w:t>
            </w:r>
            <w:r w:rsidRPr="0036213A">
              <w:rPr>
                <w:sz w:val="21"/>
                <w:szCs w:val="21"/>
                <w:lang w:eastAsia="ru-RU"/>
              </w:rPr>
              <w:softHyphen/>
              <w:t>ния;</w:t>
            </w:r>
          </w:p>
          <w:p w:rsidR="00E070D6" w:rsidRPr="00DE6205" w:rsidRDefault="00E070D6" w:rsidP="00B32DBC">
            <w:pPr>
              <w:adjustRightInd w:val="0"/>
              <w:rPr>
                <w:sz w:val="22"/>
                <w:szCs w:val="22"/>
                <w:lang w:eastAsia="ru-RU"/>
              </w:rPr>
            </w:pPr>
            <w:r w:rsidRPr="00DE6205">
              <w:rPr>
                <w:sz w:val="22"/>
                <w:szCs w:val="22"/>
                <w:lang w:eastAsia="ru-RU"/>
              </w:rPr>
              <w:t>- применять знания из курса биоло</w:t>
            </w:r>
            <w:r w:rsidRPr="00DE6205">
              <w:rPr>
                <w:sz w:val="22"/>
                <w:szCs w:val="22"/>
                <w:lang w:eastAsia="ru-RU"/>
              </w:rPr>
              <w:softHyphen/>
              <w:t>гии, географии, природоведения при объяснении плавания тел;</w:t>
            </w:r>
          </w:p>
        </w:tc>
      </w:tr>
      <w:tr w:rsidR="00E070D6" w:rsidRPr="004623B7" w:rsidTr="00F53986">
        <w:tc>
          <w:tcPr>
            <w:tcW w:w="3119" w:type="dxa"/>
          </w:tcPr>
          <w:p w:rsidR="00E070D6" w:rsidRPr="004623B7" w:rsidRDefault="00E070D6" w:rsidP="00B32DBC">
            <w:pPr>
              <w:adjustRightInd w:val="0"/>
              <w:rPr>
                <w:lang w:eastAsia="ru-RU"/>
              </w:rPr>
            </w:pPr>
            <w:r w:rsidRPr="004623B7">
              <w:t>Лабораторная работа №9 «Выяснение условий плавания тел в жидкости»</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на опыте выяснить условия, при ко</w:t>
            </w:r>
            <w:r w:rsidRPr="00DE6205">
              <w:rPr>
                <w:sz w:val="22"/>
                <w:szCs w:val="22"/>
                <w:lang w:eastAsia="ru-RU"/>
              </w:rPr>
              <w:softHyphen/>
              <w:t>торых тело плавает, всплывает, тонет в жидкости;</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rPr>
                <w:lang w:eastAsia="ru-RU"/>
              </w:rPr>
            </w:pPr>
            <w:r w:rsidRPr="004623B7">
              <w:rPr>
                <w:lang w:eastAsia="ru-RU"/>
              </w:rPr>
              <w:t>Решение задач по темам «Архимедова си</w:t>
            </w:r>
            <w:r w:rsidRPr="004623B7">
              <w:rPr>
                <w:lang w:eastAsia="ru-RU"/>
              </w:rPr>
              <w:softHyphen/>
              <w:t>ла», «Плавание тел», «Плавание судов. Воздухоплавание»</w:t>
            </w:r>
          </w:p>
        </w:tc>
        <w:tc>
          <w:tcPr>
            <w:tcW w:w="7371" w:type="dxa"/>
          </w:tcPr>
          <w:p w:rsidR="00E070D6" w:rsidRPr="00DE6205" w:rsidRDefault="00E070D6" w:rsidP="00B32DBC">
            <w:pPr>
              <w:adjustRightInd w:val="0"/>
              <w:rPr>
                <w:sz w:val="22"/>
                <w:szCs w:val="22"/>
                <w:lang w:eastAsia="ru-RU"/>
              </w:rPr>
            </w:pPr>
            <w:r w:rsidRPr="00DE6205">
              <w:rPr>
                <w:sz w:val="22"/>
                <w:szCs w:val="22"/>
              </w:rPr>
              <w:t>- применять знания из курса матема</w:t>
            </w:r>
            <w:r w:rsidRPr="00DE6205">
              <w:rPr>
                <w:sz w:val="22"/>
                <w:szCs w:val="22"/>
              </w:rPr>
              <w:softHyphen/>
              <w:t>тики, географии при решении задач;</w:t>
            </w:r>
          </w:p>
        </w:tc>
      </w:tr>
      <w:tr w:rsidR="00E070D6" w:rsidRPr="004623B7" w:rsidTr="00F53986">
        <w:tc>
          <w:tcPr>
            <w:tcW w:w="3119" w:type="dxa"/>
          </w:tcPr>
          <w:p w:rsidR="00E070D6" w:rsidRPr="004623B7" w:rsidRDefault="00E070D6" w:rsidP="00B32DBC">
            <w:pPr>
              <w:adjustRightInd w:val="0"/>
              <w:rPr>
                <w:lang w:eastAsia="ru-RU"/>
              </w:rPr>
            </w:pPr>
            <w:r w:rsidRPr="004623B7">
              <w:t>Контрольная работа №3 по теме «Давление твердых тел, жид</w:t>
            </w:r>
            <w:r w:rsidRPr="004623B7">
              <w:softHyphen/>
              <w:t>костей и газов»</w:t>
            </w:r>
          </w:p>
        </w:tc>
        <w:tc>
          <w:tcPr>
            <w:tcW w:w="7371" w:type="dxa"/>
          </w:tcPr>
          <w:p w:rsidR="00E070D6" w:rsidRPr="00DE6205" w:rsidRDefault="00E070D6" w:rsidP="00B32DBC">
            <w:pPr>
              <w:adjustRightInd w:val="0"/>
              <w:rPr>
                <w:sz w:val="22"/>
                <w:szCs w:val="22"/>
                <w:lang w:eastAsia="ru-RU"/>
              </w:rPr>
            </w:pPr>
            <w:r w:rsidRPr="00DE6205">
              <w:rPr>
                <w:sz w:val="22"/>
                <w:szCs w:val="22"/>
              </w:rPr>
              <w:t>- применять теоретические знания к решению задач;</w:t>
            </w:r>
          </w:p>
        </w:tc>
      </w:tr>
      <w:tr w:rsidR="00E070D6" w:rsidRPr="004623B7" w:rsidTr="00F53986">
        <w:tc>
          <w:tcPr>
            <w:tcW w:w="3119" w:type="dxa"/>
          </w:tcPr>
          <w:p w:rsidR="00E070D6" w:rsidRPr="004623B7" w:rsidRDefault="00E070D6" w:rsidP="00B32DBC">
            <w:pPr>
              <w:adjustRightInd w:val="0"/>
              <w:rPr>
                <w:lang w:eastAsia="ru-RU"/>
              </w:rPr>
            </w:pPr>
            <w:r w:rsidRPr="004623B7">
              <w:t>Зачет по теме «Давление твердых тел, жид</w:t>
            </w:r>
            <w:r w:rsidRPr="004623B7">
              <w:softHyphen/>
              <w:t>костей и газов»</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применять теоретические знания к решению задач различных типов по теме;</w:t>
            </w:r>
          </w:p>
        </w:tc>
      </w:tr>
      <w:tr w:rsidR="00E070D6" w:rsidRPr="004623B7" w:rsidTr="00F53986">
        <w:tc>
          <w:tcPr>
            <w:tcW w:w="10490" w:type="dxa"/>
            <w:gridSpan w:val="2"/>
          </w:tcPr>
          <w:p w:rsidR="00E070D6" w:rsidRPr="00DE6205" w:rsidRDefault="00E070D6" w:rsidP="00DE11AC">
            <w:pPr>
              <w:jc w:val="center"/>
              <w:rPr>
                <w:b/>
                <w:sz w:val="22"/>
                <w:szCs w:val="22"/>
              </w:rPr>
            </w:pPr>
            <w:r w:rsidRPr="00DE6205">
              <w:rPr>
                <w:b/>
                <w:sz w:val="22"/>
                <w:szCs w:val="22"/>
              </w:rPr>
              <w:t>Работа и мощность. Энергия (1</w:t>
            </w:r>
            <w:r w:rsidR="00D8249D">
              <w:rPr>
                <w:b/>
                <w:sz w:val="22"/>
                <w:szCs w:val="22"/>
              </w:rPr>
              <w:t>3</w:t>
            </w:r>
            <w:r w:rsidRPr="00DE6205">
              <w:rPr>
                <w:b/>
                <w:sz w:val="22"/>
                <w:szCs w:val="22"/>
              </w:rPr>
              <w:t xml:space="preserve"> часов)</w:t>
            </w:r>
          </w:p>
        </w:tc>
      </w:tr>
      <w:tr w:rsidR="00E070D6" w:rsidRPr="004623B7" w:rsidTr="00F53986">
        <w:tc>
          <w:tcPr>
            <w:tcW w:w="3119" w:type="dxa"/>
          </w:tcPr>
          <w:p w:rsidR="00E070D6" w:rsidRPr="004623B7" w:rsidRDefault="00E070D6" w:rsidP="00B32DBC">
            <w:pPr>
              <w:adjustRightInd w:val="0"/>
              <w:rPr>
                <w:lang w:eastAsia="ru-RU"/>
              </w:rPr>
            </w:pPr>
            <w:r w:rsidRPr="004623B7">
              <w:t>Механическая работа. Единицы работы.</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в</w:t>
            </w:r>
            <w:proofErr w:type="gramEnd"/>
            <w:r w:rsidRPr="00DE6205">
              <w:rPr>
                <w:sz w:val="22"/>
                <w:szCs w:val="22"/>
                <w:lang w:eastAsia="ru-RU"/>
              </w:rPr>
              <w:t>ычислять механическую работу;</w:t>
            </w:r>
          </w:p>
          <w:p w:rsidR="00E070D6" w:rsidRPr="00DE6205" w:rsidRDefault="00E070D6" w:rsidP="00B32DBC">
            <w:pPr>
              <w:adjustRightInd w:val="0"/>
              <w:rPr>
                <w:sz w:val="22"/>
                <w:szCs w:val="22"/>
                <w:lang w:eastAsia="ru-RU"/>
              </w:rPr>
            </w:pPr>
            <w:r w:rsidRPr="00DE6205">
              <w:rPr>
                <w:sz w:val="22"/>
                <w:szCs w:val="22"/>
                <w:lang w:eastAsia="ru-RU"/>
              </w:rPr>
              <w:t>- определять условия, необходимые для совершения механической работы;</w:t>
            </w:r>
          </w:p>
        </w:tc>
      </w:tr>
      <w:tr w:rsidR="00E070D6" w:rsidRPr="004623B7" w:rsidTr="00F53986">
        <w:tc>
          <w:tcPr>
            <w:tcW w:w="3119" w:type="dxa"/>
          </w:tcPr>
          <w:p w:rsidR="00E070D6" w:rsidRPr="004623B7" w:rsidRDefault="00E070D6" w:rsidP="00B32DBC">
            <w:pPr>
              <w:adjustRightInd w:val="0"/>
              <w:rPr>
                <w:lang w:eastAsia="ru-RU"/>
              </w:rPr>
            </w:pPr>
            <w:r w:rsidRPr="004623B7">
              <w:t xml:space="preserve">Мощность. Единицы </w:t>
            </w:r>
            <w:r w:rsidRPr="004623B7">
              <w:lastRenderedPageBreak/>
              <w:t>мощности.</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lastRenderedPageBreak/>
              <w:t xml:space="preserve">- </w:t>
            </w:r>
            <w:proofErr w:type="gramStart"/>
            <w:r w:rsidRPr="00DE6205">
              <w:rPr>
                <w:sz w:val="22"/>
                <w:szCs w:val="22"/>
                <w:lang w:eastAsia="ru-RU"/>
              </w:rPr>
              <w:t>в</w:t>
            </w:r>
            <w:proofErr w:type="gramEnd"/>
            <w:r w:rsidRPr="00DE6205">
              <w:rPr>
                <w:sz w:val="22"/>
                <w:szCs w:val="22"/>
                <w:lang w:eastAsia="ru-RU"/>
              </w:rPr>
              <w:t>ычислять мощность по известной работе;</w:t>
            </w:r>
          </w:p>
          <w:p w:rsidR="00E070D6" w:rsidRPr="00DE6205" w:rsidRDefault="00E070D6" w:rsidP="00B32DBC">
            <w:pPr>
              <w:adjustRightInd w:val="0"/>
              <w:rPr>
                <w:sz w:val="22"/>
                <w:szCs w:val="22"/>
                <w:lang w:eastAsia="ru-RU"/>
              </w:rPr>
            </w:pPr>
            <w:r w:rsidRPr="00DE6205">
              <w:rPr>
                <w:sz w:val="22"/>
                <w:szCs w:val="22"/>
                <w:lang w:eastAsia="ru-RU"/>
              </w:rPr>
              <w:t>- приводить примеры единиц мощнос</w:t>
            </w:r>
            <w:r w:rsidRPr="00DE6205">
              <w:rPr>
                <w:sz w:val="22"/>
                <w:szCs w:val="22"/>
                <w:lang w:eastAsia="ru-RU"/>
              </w:rPr>
              <w:softHyphen/>
              <w:t xml:space="preserve">ти различных приборов и </w:t>
            </w:r>
            <w:r w:rsidRPr="00DE6205">
              <w:rPr>
                <w:sz w:val="22"/>
                <w:szCs w:val="22"/>
                <w:lang w:eastAsia="ru-RU"/>
              </w:rPr>
              <w:lastRenderedPageBreak/>
              <w:t>технических устройств;</w:t>
            </w:r>
          </w:p>
          <w:p w:rsidR="00E070D6" w:rsidRPr="00DE6205" w:rsidRDefault="00E070D6" w:rsidP="00B32DBC">
            <w:pPr>
              <w:adjustRightInd w:val="0"/>
              <w:rPr>
                <w:sz w:val="22"/>
                <w:szCs w:val="22"/>
                <w:lang w:eastAsia="ru-RU"/>
              </w:rPr>
            </w:pPr>
            <w:r w:rsidRPr="00DE6205">
              <w:rPr>
                <w:sz w:val="22"/>
                <w:szCs w:val="22"/>
                <w:lang w:eastAsia="ru-RU"/>
              </w:rPr>
              <w:t>- анализировать мощности различных приборов;</w:t>
            </w:r>
          </w:p>
          <w:p w:rsidR="00E070D6" w:rsidRPr="00DE6205" w:rsidRDefault="00E070D6" w:rsidP="00B32DBC">
            <w:pPr>
              <w:adjustRightInd w:val="0"/>
              <w:rPr>
                <w:sz w:val="22"/>
                <w:szCs w:val="22"/>
                <w:lang w:eastAsia="ru-RU"/>
              </w:rPr>
            </w:pPr>
            <w:r w:rsidRPr="00DE6205">
              <w:rPr>
                <w:sz w:val="22"/>
                <w:szCs w:val="22"/>
                <w:lang w:eastAsia="ru-RU"/>
              </w:rPr>
              <w:t>- выражать мощность в различных единицах;</w:t>
            </w:r>
          </w:p>
          <w:p w:rsidR="00E070D6" w:rsidRPr="0036213A" w:rsidRDefault="00E070D6" w:rsidP="00B32DBC">
            <w:pPr>
              <w:adjustRightInd w:val="0"/>
              <w:rPr>
                <w:sz w:val="21"/>
                <w:szCs w:val="21"/>
                <w:lang w:eastAsia="ru-RU"/>
              </w:rPr>
            </w:pPr>
            <w:r w:rsidRPr="0036213A">
              <w:rPr>
                <w:sz w:val="21"/>
                <w:szCs w:val="21"/>
                <w:lang w:eastAsia="ru-RU"/>
              </w:rPr>
              <w:t>- проводить исследования мощности технических устройств, делать выводы;</w:t>
            </w:r>
          </w:p>
        </w:tc>
      </w:tr>
      <w:tr w:rsidR="00E070D6" w:rsidRPr="004623B7" w:rsidTr="00F53986">
        <w:tc>
          <w:tcPr>
            <w:tcW w:w="3119" w:type="dxa"/>
          </w:tcPr>
          <w:p w:rsidR="00E070D6" w:rsidRPr="004623B7" w:rsidRDefault="00E070D6" w:rsidP="00B32DBC">
            <w:pPr>
              <w:adjustRightInd w:val="0"/>
              <w:rPr>
                <w:lang w:eastAsia="ru-RU"/>
              </w:rPr>
            </w:pPr>
            <w:r w:rsidRPr="004623B7">
              <w:lastRenderedPageBreak/>
              <w:t>Простые механизмы. Рычаг. Равновесие сил на рычаге.</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п</w:t>
            </w:r>
            <w:proofErr w:type="gramEnd"/>
            <w:r w:rsidRPr="00DE6205">
              <w:rPr>
                <w:sz w:val="22"/>
                <w:szCs w:val="22"/>
                <w:lang w:eastAsia="ru-RU"/>
              </w:rPr>
              <w:t>рименять условия равновесия ры</w:t>
            </w:r>
            <w:r w:rsidRPr="00DE6205">
              <w:rPr>
                <w:sz w:val="22"/>
                <w:szCs w:val="22"/>
                <w:lang w:eastAsia="ru-RU"/>
              </w:rPr>
              <w:softHyphen/>
              <w:t>чага в практических целях: подъём и перемещение груза;</w:t>
            </w:r>
          </w:p>
          <w:p w:rsidR="00E070D6" w:rsidRPr="00DE6205" w:rsidRDefault="00E070D6" w:rsidP="00B32DBC">
            <w:pPr>
              <w:adjustRightInd w:val="0"/>
              <w:rPr>
                <w:sz w:val="22"/>
                <w:szCs w:val="22"/>
                <w:lang w:eastAsia="ru-RU"/>
              </w:rPr>
            </w:pPr>
            <w:r w:rsidRPr="00DE6205">
              <w:rPr>
                <w:sz w:val="22"/>
                <w:szCs w:val="22"/>
                <w:lang w:eastAsia="ru-RU"/>
              </w:rPr>
              <w:t>- определять плечо силы;</w:t>
            </w:r>
          </w:p>
          <w:p w:rsidR="00E070D6" w:rsidRPr="00DE6205" w:rsidRDefault="00E070D6" w:rsidP="00B32DBC">
            <w:pPr>
              <w:adjustRightInd w:val="0"/>
              <w:rPr>
                <w:sz w:val="22"/>
                <w:szCs w:val="22"/>
                <w:lang w:eastAsia="ru-RU"/>
              </w:rPr>
            </w:pPr>
            <w:r w:rsidRPr="00DE6205">
              <w:rPr>
                <w:sz w:val="22"/>
                <w:szCs w:val="22"/>
                <w:lang w:eastAsia="ru-RU"/>
              </w:rPr>
              <w:t>- решать графические задачи;</w:t>
            </w:r>
          </w:p>
        </w:tc>
      </w:tr>
      <w:tr w:rsidR="00E070D6" w:rsidRPr="004623B7" w:rsidTr="00F53986">
        <w:tc>
          <w:tcPr>
            <w:tcW w:w="3119" w:type="dxa"/>
          </w:tcPr>
          <w:p w:rsidR="00E070D6" w:rsidRPr="004623B7" w:rsidRDefault="00E070D6" w:rsidP="00B32DBC">
            <w:pPr>
              <w:adjustRightInd w:val="0"/>
            </w:pPr>
            <w:r w:rsidRPr="004623B7">
              <w:t>Момент си</w:t>
            </w:r>
            <w:r w:rsidRPr="004623B7">
              <w:softHyphen/>
              <w:t>лы.</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приводить примеры, иллюстрирую</w:t>
            </w:r>
            <w:r w:rsidRPr="00DE6205">
              <w:rPr>
                <w:sz w:val="22"/>
                <w:szCs w:val="22"/>
                <w:lang w:eastAsia="ru-RU"/>
              </w:rPr>
              <w:softHyphen/>
              <w:t>щие, как момент силы характеризует дейст</w:t>
            </w:r>
            <w:r>
              <w:rPr>
                <w:sz w:val="22"/>
                <w:szCs w:val="22"/>
                <w:lang w:eastAsia="ru-RU"/>
              </w:rPr>
              <w:t xml:space="preserve">вие силы, зависящее и от модуля </w:t>
            </w:r>
            <w:r w:rsidRPr="00DE6205">
              <w:rPr>
                <w:sz w:val="22"/>
                <w:szCs w:val="22"/>
                <w:lang w:eastAsia="ru-RU"/>
              </w:rPr>
              <w:t>силы, и от ее плеча;</w:t>
            </w:r>
          </w:p>
          <w:p w:rsidR="00E070D6" w:rsidRPr="00DE6205" w:rsidRDefault="00E070D6" w:rsidP="00B32DBC">
            <w:pPr>
              <w:adjustRightInd w:val="0"/>
              <w:rPr>
                <w:sz w:val="22"/>
                <w:szCs w:val="22"/>
                <w:lang w:eastAsia="ru-RU"/>
              </w:rPr>
            </w:pPr>
            <w:r w:rsidRPr="00DE6205">
              <w:rPr>
                <w:sz w:val="22"/>
                <w:szCs w:val="22"/>
                <w:lang w:eastAsia="ru-RU"/>
              </w:rPr>
              <w:t>- работать с текстом учебника, обоб</w:t>
            </w:r>
            <w:r w:rsidRPr="00DE6205">
              <w:rPr>
                <w:sz w:val="22"/>
                <w:szCs w:val="22"/>
                <w:lang w:eastAsia="ru-RU"/>
              </w:rPr>
              <w:softHyphen/>
              <w:t>щать и делать выводы об условиях рав</w:t>
            </w:r>
            <w:r w:rsidRPr="00DE6205">
              <w:rPr>
                <w:sz w:val="22"/>
                <w:szCs w:val="22"/>
                <w:lang w:eastAsia="ru-RU"/>
              </w:rPr>
              <w:softHyphen/>
              <w:t>новесия рычага;</w:t>
            </w:r>
          </w:p>
        </w:tc>
      </w:tr>
      <w:tr w:rsidR="00E070D6" w:rsidRPr="004623B7" w:rsidTr="00F53986">
        <w:tc>
          <w:tcPr>
            <w:tcW w:w="3119" w:type="dxa"/>
          </w:tcPr>
          <w:p w:rsidR="00E070D6" w:rsidRPr="004623B7" w:rsidRDefault="00E070D6" w:rsidP="00B32DBC">
            <w:pPr>
              <w:adjustRightInd w:val="0"/>
            </w:pPr>
            <w:r w:rsidRPr="004623B7">
              <w:t>Решение задач по теме «Момент силы. Правило моментов»</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применять знания из курса матема</w:t>
            </w:r>
            <w:r w:rsidRPr="00DE6205">
              <w:rPr>
                <w:sz w:val="22"/>
                <w:szCs w:val="22"/>
                <w:lang w:eastAsia="ru-RU"/>
              </w:rPr>
              <w:softHyphen/>
              <w:t>тики, биологии;</w:t>
            </w:r>
          </w:p>
          <w:p w:rsidR="00E070D6" w:rsidRPr="00DE6205" w:rsidRDefault="00E070D6" w:rsidP="00B32DBC">
            <w:pPr>
              <w:adjustRightInd w:val="0"/>
              <w:rPr>
                <w:sz w:val="22"/>
                <w:szCs w:val="22"/>
                <w:lang w:eastAsia="ru-RU"/>
              </w:rPr>
            </w:pPr>
            <w:r w:rsidRPr="00DE6205">
              <w:rPr>
                <w:sz w:val="22"/>
                <w:szCs w:val="22"/>
                <w:lang w:eastAsia="ru-RU"/>
              </w:rPr>
              <w:t>- анализировать результаты, получен</w:t>
            </w:r>
            <w:r w:rsidRPr="00DE6205">
              <w:rPr>
                <w:sz w:val="22"/>
                <w:szCs w:val="22"/>
                <w:lang w:eastAsia="ru-RU"/>
              </w:rPr>
              <w:softHyphen/>
              <w:t>ные при решении задач;</w:t>
            </w:r>
          </w:p>
        </w:tc>
      </w:tr>
      <w:tr w:rsidR="00E070D6" w:rsidRPr="004623B7" w:rsidTr="00F53986">
        <w:tc>
          <w:tcPr>
            <w:tcW w:w="3119" w:type="dxa"/>
          </w:tcPr>
          <w:p w:rsidR="00E070D6" w:rsidRPr="004623B7" w:rsidRDefault="00E070D6" w:rsidP="00B32DBC">
            <w:pPr>
              <w:adjustRightInd w:val="0"/>
            </w:pPr>
            <w:r w:rsidRPr="004623B7">
              <w:t>Рычаги в технике, быту и природе. Ла</w:t>
            </w:r>
            <w:r w:rsidRPr="004623B7">
              <w:softHyphen/>
              <w:t>бораторная работа №10 «Выяснение ус</w:t>
            </w:r>
            <w:r w:rsidRPr="004623B7">
              <w:softHyphen/>
              <w:t>ловия равновесия рычага»</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проверять опытным путем, при ка</w:t>
            </w:r>
            <w:r w:rsidRPr="00DE6205">
              <w:rPr>
                <w:sz w:val="22"/>
                <w:szCs w:val="22"/>
                <w:lang w:eastAsia="ru-RU"/>
              </w:rPr>
              <w:softHyphen/>
              <w:t>ком соотношении сил и их плеч рычаг находится в равновесии;</w:t>
            </w:r>
          </w:p>
          <w:p w:rsidR="00E070D6" w:rsidRPr="00DE6205" w:rsidRDefault="00E070D6" w:rsidP="00B32DBC">
            <w:pPr>
              <w:adjustRightInd w:val="0"/>
              <w:rPr>
                <w:sz w:val="22"/>
                <w:szCs w:val="22"/>
                <w:lang w:eastAsia="ru-RU"/>
              </w:rPr>
            </w:pPr>
            <w:r w:rsidRPr="00DE6205">
              <w:rPr>
                <w:sz w:val="22"/>
                <w:szCs w:val="22"/>
                <w:lang w:eastAsia="ru-RU"/>
              </w:rPr>
              <w:t>- проверять на опыте правило момен</w:t>
            </w:r>
            <w:r w:rsidRPr="00DE6205">
              <w:rPr>
                <w:sz w:val="22"/>
                <w:szCs w:val="22"/>
                <w:lang w:eastAsia="ru-RU"/>
              </w:rPr>
              <w:softHyphen/>
              <w:t>тов;</w:t>
            </w:r>
          </w:p>
          <w:p w:rsidR="00E070D6" w:rsidRPr="00DE6205" w:rsidRDefault="00E070D6" w:rsidP="00B32DBC">
            <w:pPr>
              <w:adjustRightInd w:val="0"/>
              <w:rPr>
                <w:sz w:val="22"/>
                <w:szCs w:val="22"/>
                <w:lang w:eastAsia="ru-RU"/>
              </w:rPr>
            </w:pPr>
            <w:r w:rsidRPr="00DE6205">
              <w:rPr>
                <w:sz w:val="22"/>
                <w:szCs w:val="22"/>
                <w:lang w:eastAsia="ru-RU"/>
              </w:rPr>
              <w:t>- применять знания из курса биоло</w:t>
            </w:r>
            <w:r w:rsidRPr="00DE6205">
              <w:rPr>
                <w:sz w:val="22"/>
                <w:szCs w:val="22"/>
                <w:lang w:eastAsia="ru-RU"/>
              </w:rPr>
              <w:softHyphen/>
              <w:t>гии, математики, технологии;</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pPr>
              <w:adjustRightInd w:val="0"/>
              <w:rPr>
                <w:lang w:eastAsia="ru-RU"/>
              </w:rPr>
            </w:pPr>
            <w:r w:rsidRPr="004623B7">
              <w:t>Блоки. «Золотое правило» механики.</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приводить примеры применения не</w:t>
            </w:r>
            <w:r w:rsidRPr="00DE6205">
              <w:rPr>
                <w:sz w:val="22"/>
                <w:szCs w:val="22"/>
                <w:lang w:eastAsia="ru-RU"/>
              </w:rPr>
              <w:softHyphen/>
              <w:t>подвижного и подвижного блоков на практике;</w:t>
            </w:r>
          </w:p>
          <w:p w:rsidR="00E070D6" w:rsidRPr="00DE6205" w:rsidRDefault="00E070D6" w:rsidP="00B32DBC">
            <w:pPr>
              <w:adjustRightInd w:val="0"/>
              <w:rPr>
                <w:sz w:val="22"/>
                <w:szCs w:val="22"/>
                <w:lang w:eastAsia="ru-RU"/>
              </w:rPr>
            </w:pPr>
            <w:r w:rsidRPr="00DE6205">
              <w:rPr>
                <w:sz w:val="22"/>
                <w:szCs w:val="22"/>
                <w:lang w:eastAsia="ru-RU"/>
              </w:rPr>
              <w:t>- сравнивать действие подвижного и неподвижного блоков;</w:t>
            </w:r>
          </w:p>
        </w:tc>
      </w:tr>
      <w:tr w:rsidR="00E070D6" w:rsidRPr="004623B7" w:rsidTr="00F53986">
        <w:tc>
          <w:tcPr>
            <w:tcW w:w="3119" w:type="dxa"/>
          </w:tcPr>
          <w:p w:rsidR="00E070D6" w:rsidRPr="004623B7" w:rsidRDefault="00E070D6" w:rsidP="00B32DBC">
            <w:pPr>
              <w:adjustRightInd w:val="0"/>
              <w:rPr>
                <w:lang w:eastAsia="ru-RU"/>
              </w:rPr>
            </w:pPr>
            <w:r w:rsidRPr="004623B7">
              <w:t xml:space="preserve">Решение задач по теме </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применять знания из курса матема</w:t>
            </w:r>
            <w:r w:rsidRPr="00DE6205">
              <w:rPr>
                <w:sz w:val="22"/>
                <w:szCs w:val="22"/>
                <w:lang w:eastAsia="ru-RU"/>
              </w:rPr>
              <w:softHyphen/>
              <w:t>тики, биологии;</w:t>
            </w:r>
          </w:p>
          <w:p w:rsidR="00E070D6" w:rsidRPr="00DE6205" w:rsidRDefault="00E070D6" w:rsidP="00B32DBC">
            <w:pPr>
              <w:adjustRightInd w:val="0"/>
              <w:rPr>
                <w:sz w:val="22"/>
                <w:szCs w:val="22"/>
                <w:lang w:eastAsia="ru-RU"/>
              </w:rPr>
            </w:pPr>
            <w:r w:rsidRPr="00DE6205">
              <w:rPr>
                <w:sz w:val="22"/>
                <w:szCs w:val="22"/>
                <w:lang w:eastAsia="ru-RU"/>
              </w:rPr>
              <w:t>- анализировать результаты, получен</w:t>
            </w:r>
            <w:r w:rsidRPr="00DE6205">
              <w:rPr>
                <w:sz w:val="22"/>
                <w:szCs w:val="22"/>
                <w:lang w:eastAsia="ru-RU"/>
              </w:rPr>
              <w:softHyphen/>
              <w:t>ные при решении задач;</w:t>
            </w:r>
          </w:p>
        </w:tc>
      </w:tr>
      <w:tr w:rsidR="00E070D6" w:rsidRPr="004623B7" w:rsidTr="00F53986">
        <w:tc>
          <w:tcPr>
            <w:tcW w:w="3119" w:type="dxa"/>
          </w:tcPr>
          <w:p w:rsidR="00E070D6" w:rsidRPr="004623B7" w:rsidRDefault="00E070D6" w:rsidP="00B32DBC">
            <w:pPr>
              <w:adjustRightInd w:val="0"/>
              <w:rPr>
                <w:lang w:eastAsia="ru-RU"/>
              </w:rPr>
            </w:pPr>
            <w:r w:rsidRPr="004623B7">
              <w:t>Коэффициент полезного действия механизма. Лабораторная работа № 11 «Определение КПД при подъеме тела по наклонной  плоскости»</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опытным путем устанавливать, что полезная работа, выполненная с по</w:t>
            </w:r>
            <w:r w:rsidRPr="00DE6205">
              <w:rPr>
                <w:sz w:val="22"/>
                <w:szCs w:val="22"/>
                <w:lang w:eastAsia="ru-RU"/>
              </w:rPr>
              <w:softHyphen/>
              <w:t>мощью простого механизма, меньше полной;</w:t>
            </w:r>
          </w:p>
          <w:p w:rsidR="00E070D6" w:rsidRPr="00DE6205" w:rsidRDefault="00E070D6" w:rsidP="00B32DBC">
            <w:pPr>
              <w:adjustRightInd w:val="0"/>
              <w:rPr>
                <w:sz w:val="22"/>
                <w:szCs w:val="22"/>
                <w:lang w:eastAsia="ru-RU"/>
              </w:rPr>
            </w:pPr>
            <w:r w:rsidRPr="00DE6205">
              <w:rPr>
                <w:sz w:val="22"/>
                <w:szCs w:val="22"/>
                <w:lang w:eastAsia="ru-RU"/>
              </w:rPr>
              <w:t>- анализировать КПД различных</w:t>
            </w:r>
            <w:r w:rsidRPr="00DE6205">
              <w:rPr>
                <w:sz w:val="22"/>
                <w:szCs w:val="22"/>
                <w:lang w:eastAsia="ru-RU"/>
              </w:rPr>
              <w:br/>
              <w:t>механизмов;</w:t>
            </w:r>
          </w:p>
          <w:p w:rsidR="00E070D6" w:rsidRPr="00DE6205" w:rsidRDefault="00E070D6" w:rsidP="00B32DBC">
            <w:pPr>
              <w:adjustRightInd w:val="0"/>
              <w:rPr>
                <w:sz w:val="22"/>
                <w:szCs w:val="22"/>
                <w:lang w:eastAsia="ru-RU"/>
              </w:rPr>
            </w:pPr>
            <w:r w:rsidRPr="00DE6205">
              <w:rPr>
                <w:sz w:val="22"/>
                <w:szCs w:val="22"/>
                <w:lang w:eastAsia="ru-RU"/>
              </w:rPr>
              <w:t>- работать в группе;</w:t>
            </w:r>
          </w:p>
        </w:tc>
      </w:tr>
      <w:tr w:rsidR="00E070D6" w:rsidRPr="004623B7" w:rsidTr="00F53986">
        <w:tc>
          <w:tcPr>
            <w:tcW w:w="3119" w:type="dxa"/>
          </w:tcPr>
          <w:p w:rsidR="00E070D6" w:rsidRPr="004623B7" w:rsidRDefault="00E070D6" w:rsidP="00B32DBC">
            <w:r w:rsidRPr="004623B7">
              <w:t xml:space="preserve">Энергия. Потенциальная и кинетическая энергия. </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250"/>
              <w:rPr>
                <w:sz w:val="22"/>
                <w:szCs w:val="22"/>
                <w:lang w:eastAsia="ru-RU"/>
              </w:rPr>
            </w:pPr>
            <w:r w:rsidRPr="00DE6205">
              <w:rPr>
                <w:sz w:val="22"/>
                <w:szCs w:val="22"/>
                <w:lang w:eastAsia="ru-RU"/>
              </w:rPr>
              <w:t>- приводить примеры тел, обладаю</w:t>
            </w:r>
            <w:r w:rsidRPr="00DE6205">
              <w:rPr>
                <w:sz w:val="22"/>
                <w:szCs w:val="22"/>
                <w:lang w:eastAsia="ru-RU"/>
              </w:rPr>
              <w:softHyphen/>
              <w:t>щих потенциальной, кинетической энергией;</w:t>
            </w:r>
          </w:p>
          <w:p w:rsidR="00E070D6" w:rsidRPr="00DE6205" w:rsidRDefault="00E070D6" w:rsidP="00B32DBC">
            <w:pPr>
              <w:adjustRightInd w:val="0"/>
              <w:rPr>
                <w:sz w:val="22"/>
                <w:szCs w:val="22"/>
                <w:lang w:eastAsia="ru-RU"/>
              </w:rPr>
            </w:pPr>
            <w:r w:rsidRPr="00DE6205">
              <w:rPr>
                <w:sz w:val="22"/>
                <w:szCs w:val="22"/>
                <w:lang w:eastAsia="ru-RU"/>
              </w:rPr>
              <w:t>- работать с текстом учебника;</w:t>
            </w:r>
          </w:p>
        </w:tc>
      </w:tr>
      <w:tr w:rsidR="00E070D6" w:rsidRPr="004623B7" w:rsidTr="00F53986">
        <w:tc>
          <w:tcPr>
            <w:tcW w:w="3119" w:type="dxa"/>
          </w:tcPr>
          <w:p w:rsidR="00E070D6" w:rsidRPr="004623B7" w:rsidRDefault="00E070D6" w:rsidP="00B32DBC">
            <w:pPr>
              <w:adjustRightInd w:val="0"/>
              <w:rPr>
                <w:lang w:eastAsia="ru-RU"/>
              </w:rPr>
            </w:pPr>
            <w:r w:rsidRPr="004623B7">
              <w:t>Решение задач</w:t>
            </w:r>
          </w:p>
        </w:tc>
        <w:tc>
          <w:tcPr>
            <w:tcW w:w="7371" w:type="dxa"/>
          </w:tcPr>
          <w:p w:rsidR="00E070D6" w:rsidRPr="00DE6205" w:rsidRDefault="00E070D6" w:rsidP="00B32DBC">
            <w:pPr>
              <w:adjustRightInd w:val="0"/>
              <w:jc w:val="both"/>
              <w:rPr>
                <w:sz w:val="22"/>
                <w:szCs w:val="22"/>
                <w:lang w:eastAsia="ru-RU"/>
              </w:rPr>
            </w:pPr>
            <w:r w:rsidRPr="00DE6205">
              <w:rPr>
                <w:sz w:val="22"/>
                <w:szCs w:val="22"/>
                <w:lang w:eastAsia="ru-RU"/>
              </w:rPr>
              <w:t>- применять знания из курса матема</w:t>
            </w:r>
            <w:r w:rsidRPr="00DE6205">
              <w:rPr>
                <w:sz w:val="22"/>
                <w:szCs w:val="22"/>
                <w:lang w:eastAsia="ru-RU"/>
              </w:rPr>
              <w:softHyphen/>
              <w:t>тики, биологии;</w:t>
            </w:r>
          </w:p>
          <w:p w:rsidR="00E070D6" w:rsidRPr="00DE6205" w:rsidRDefault="00E070D6" w:rsidP="00B32DBC">
            <w:pPr>
              <w:adjustRightInd w:val="0"/>
              <w:jc w:val="both"/>
              <w:rPr>
                <w:sz w:val="22"/>
                <w:szCs w:val="22"/>
                <w:lang w:eastAsia="ru-RU"/>
              </w:rPr>
            </w:pPr>
            <w:r w:rsidRPr="00DE6205">
              <w:rPr>
                <w:sz w:val="22"/>
                <w:szCs w:val="22"/>
                <w:lang w:eastAsia="ru-RU"/>
              </w:rPr>
              <w:t>- анализировать результаты, получен</w:t>
            </w:r>
            <w:r w:rsidRPr="00DE6205">
              <w:rPr>
                <w:sz w:val="22"/>
                <w:szCs w:val="22"/>
                <w:lang w:eastAsia="ru-RU"/>
              </w:rPr>
              <w:softHyphen/>
              <w:t>ные при решении задач;</w:t>
            </w:r>
          </w:p>
        </w:tc>
      </w:tr>
      <w:tr w:rsidR="00E070D6" w:rsidRPr="004623B7" w:rsidTr="00F53986">
        <w:tc>
          <w:tcPr>
            <w:tcW w:w="3119" w:type="dxa"/>
          </w:tcPr>
          <w:p w:rsidR="00E070D6" w:rsidRPr="004623B7" w:rsidRDefault="00E070D6" w:rsidP="00B32DBC">
            <w:pPr>
              <w:adjustRightInd w:val="0"/>
              <w:rPr>
                <w:lang w:eastAsia="ru-RU"/>
              </w:rPr>
            </w:pPr>
            <w:r w:rsidRPr="004623B7">
              <w:t xml:space="preserve">ИТОГОВАЯ контрольная работа </w:t>
            </w:r>
          </w:p>
        </w:tc>
        <w:tc>
          <w:tcPr>
            <w:tcW w:w="7371" w:type="dxa"/>
          </w:tcPr>
          <w:p w:rsidR="00E070D6" w:rsidRPr="00DE6205" w:rsidRDefault="00E070D6" w:rsidP="00B32DBC">
            <w:pPr>
              <w:adjustRightInd w:val="0"/>
              <w:jc w:val="both"/>
              <w:rPr>
                <w:sz w:val="22"/>
                <w:szCs w:val="22"/>
                <w:lang w:eastAsia="ru-RU"/>
              </w:rPr>
            </w:pPr>
            <w:r w:rsidRPr="00DE6205">
              <w:rPr>
                <w:sz w:val="22"/>
                <w:szCs w:val="22"/>
                <w:lang w:eastAsia="ru-RU"/>
              </w:rPr>
              <w:t>- применять теоретические знания к решению задач различных типов по теме;</w:t>
            </w:r>
          </w:p>
        </w:tc>
      </w:tr>
      <w:tr w:rsidR="00E070D6" w:rsidRPr="004623B7" w:rsidTr="00F53986">
        <w:tc>
          <w:tcPr>
            <w:tcW w:w="3119" w:type="dxa"/>
          </w:tcPr>
          <w:p w:rsidR="00E070D6" w:rsidRPr="004623B7" w:rsidRDefault="00E070D6" w:rsidP="00B32DBC">
            <w:r w:rsidRPr="004623B7">
              <w:t>Превраще</w:t>
            </w:r>
            <w:r w:rsidRPr="004623B7">
              <w:softHyphen/>
              <w:t>ние одного вида механической энергии в другой.</w:t>
            </w:r>
          </w:p>
        </w:tc>
        <w:tc>
          <w:tcPr>
            <w:tcW w:w="7371" w:type="dxa"/>
          </w:tcPr>
          <w:p w:rsidR="00E070D6" w:rsidRPr="00DE6205" w:rsidRDefault="00E070D6" w:rsidP="00B32DBC">
            <w:pPr>
              <w:widowControl w:val="0"/>
              <w:shd w:val="clear" w:color="auto" w:fill="FFFFFF"/>
              <w:tabs>
                <w:tab w:val="left" w:pos="365"/>
              </w:tabs>
              <w:autoSpaceDE w:val="0"/>
              <w:autoSpaceDN w:val="0"/>
              <w:adjustRightInd w:val="0"/>
              <w:ind w:right="250"/>
              <w:rPr>
                <w:sz w:val="22"/>
                <w:szCs w:val="22"/>
                <w:lang w:eastAsia="ru-RU"/>
              </w:rPr>
            </w:pPr>
            <w:r w:rsidRPr="00DE6205">
              <w:rPr>
                <w:sz w:val="22"/>
                <w:szCs w:val="22"/>
                <w:lang w:eastAsia="ru-RU"/>
              </w:rPr>
              <w:t xml:space="preserve">- приводить примеры: превращения энергии из одного вида в другой; </w:t>
            </w:r>
            <w:r>
              <w:rPr>
                <w:sz w:val="22"/>
                <w:szCs w:val="22"/>
                <w:lang w:eastAsia="ru-RU"/>
              </w:rPr>
              <w:t xml:space="preserve">примеры </w:t>
            </w:r>
            <w:r w:rsidRPr="00DE6205">
              <w:rPr>
                <w:sz w:val="22"/>
                <w:szCs w:val="22"/>
                <w:lang w:eastAsia="ru-RU"/>
              </w:rPr>
              <w:t>тел, обладающих одновременно и кинетиче</w:t>
            </w:r>
            <w:r w:rsidRPr="00DE6205">
              <w:rPr>
                <w:sz w:val="22"/>
                <w:szCs w:val="22"/>
                <w:lang w:eastAsia="ru-RU"/>
              </w:rPr>
              <w:softHyphen/>
              <w:t>ской и потенциальной энергией;</w:t>
            </w:r>
          </w:p>
          <w:p w:rsidR="00E070D6" w:rsidRPr="00DE6205" w:rsidRDefault="00E070D6" w:rsidP="00B32DBC">
            <w:pPr>
              <w:widowControl w:val="0"/>
              <w:shd w:val="clear" w:color="auto" w:fill="FFFFFF"/>
              <w:tabs>
                <w:tab w:val="left" w:pos="365"/>
              </w:tabs>
              <w:autoSpaceDE w:val="0"/>
              <w:autoSpaceDN w:val="0"/>
              <w:adjustRightInd w:val="0"/>
              <w:ind w:right="250"/>
              <w:rPr>
                <w:sz w:val="22"/>
                <w:szCs w:val="22"/>
                <w:lang w:eastAsia="ru-RU"/>
              </w:rPr>
            </w:pPr>
            <w:r w:rsidRPr="00DE6205">
              <w:rPr>
                <w:sz w:val="22"/>
                <w:szCs w:val="22"/>
                <w:lang w:eastAsia="ru-RU"/>
              </w:rPr>
              <w:t>- работать с текстом учебника;</w:t>
            </w:r>
          </w:p>
        </w:tc>
      </w:tr>
      <w:tr w:rsidR="00E070D6" w:rsidRPr="004623B7" w:rsidTr="00F53986">
        <w:tc>
          <w:tcPr>
            <w:tcW w:w="3119" w:type="dxa"/>
          </w:tcPr>
          <w:p w:rsidR="00E070D6" w:rsidRPr="004623B7" w:rsidRDefault="00E070D6" w:rsidP="00B32DBC">
            <w:pPr>
              <w:adjustRightInd w:val="0"/>
              <w:jc w:val="both"/>
              <w:rPr>
                <w:lang w:eastAsia="ru-RU"/>
              </w:rPr>
            </w:pPr>
            <w:r w:rsidRPr="004623B7">
              <w:t>От великого заблуждения к великому открытию.</w:t>
            </w:r>
          </w:p>
        </w:tc>
        <w:tc>
          <w:tcPr>
            <w:tcW w:w="7371" w:type="dxa"/>
          </w:tcPr>
          <w:p w:rsidR="00E070D6" w:rsidRPr="00DE6205" w:rsidRDefault="00E070D6" w:rsidP="00B32DBC">
            <w:pPr>
              <w:adjustRightInd w:val="0"/>
              <w:rPr>
                <w:sz w:val="22"/>
                <w:szCs w:val="22"/>
                <w:lang w:eastAsia="ru-RU"/>
              </w:rPr>
            </w:pPr>
            <w:r w:rsidRPr="00DE6205">
              <w:rPr>
                <w:sz w:val="22"/>
                <w:szCs w:val="22"/>
                <w:lang w:eastAsia="ru-RU"/>
              </w:rPr>
              <w:t>- демонстрировать презентации;</w:t>
            </w:r>
          </w:p>
          <w:p w:rsidR="00E070D6" w:rsidRPr="00DE6205" w:rsidRDefault="00E070D6" w:rsidP="00B32DBC">
            <w:pPr>
              <w:adjustRightInd w:val="0"/>
              <w:rPr>
                <w:sz w:val="22"/>
                <w:szCs w:val="22"/>
                <w:lang w:eastAsia="ru-RU"/>
              </w:rPr>
            </w:pPr>
            <w:r w:rsidRPr="00DE6205">
              <w:rPr>
                <w:sz w:val="22"/>
                <w:szCs w:val="22"/>
                <w:lang w:eastAsia="ru-RU"/>
              </w:rPr>
              <w:t>- выступать с докладами;</w:t>
            </w:r>
          </w:p>
          <w:p w:rsidR="00E070D6" w:rsidRPr="00DE6205" w:rsidRDefault="00E070D6" w:rsidP="00B32DBC">
            <w:pPr>
              <w:adjustRightInd w:val="0"/>
              <w:jc w:val="both"/>
              <w:rPr>
                <w:sz w:val="22"/>
                <w:szCs w:val="22"/>
                <w:lang w:eastAsia="ru-RU"/>
              </w:rPr>
            </w:pPr>
            <w:r w:rsidRPr="00DE6205">
              <w:rPr>
                <w:sz w:val="22"/>
                <w:szCs w:val="22"/>
                <w:lang w:eastAsia="ru-RU"/>
              </w:rPr>
              <w:t>- участвовать в обсуждении докладов и презентаций;</w:t>
            </w:r>
          </w:p>
        </w:tc>
      </w:tr>
    </w:tbl>
    <w:p w:rsidR="00610CEC" w:rsidRDefault="00610CEC" w:rsidP="00610CEC">
      <w:pPr>
        <w:pStyle w:val="1"/>
        <w:spacing w:before="0" w:after="0"/>
        <w:jc w:val="center"/>
        <w:rPr>
          <w:sz w:val="28"/>
          <w:szCs w:val="24"/>
        </w:rPr>
      </w:pPr>
    </w:p>
    <w:p w:rsidR="00610CEC" w:rsidRDefault="00610CEC" w:rsidP="00610CEC">
      <w:pPr>
        <w:pStyle w:val="1"/>
        <w:spacing w:before="0" w:after="0"/>
        <w:jc w:val="center"/>
        <w:rPr>
          <w:sz w:val="28"/>
          <w:szCs w:val="24"/>
        </w:rPr>
      </w:pPr>
    </w:p>
    <w:p w:rsidR="00B32DBC" w:rsidRDefault="00B32DBC" w:rsidP="002129D9">
      <w:pPr>
        <w:suppressAutoHyphens/>
        <w:jc w:val="both"/>
      </w:pPr>
    </w:p>
    <w:p w:rsidR="002E0034" w:rsidRPr="002E0034" w:rsidRDefault="002E0034" w:rsidP="00275035">
      <w:pPr>
        <w:suppressAutoHyphens/>
        <w:jc w:val="center"/>
        <w:rPr>
          <w:b/>
          <w:sz w:val="28"/>
          <w:szCs w:val="28"/>
        </w:rPr>
      </w:pPr>
      <w:r w:rsidRPr="002E0034">
        <w:rPr>
          <w:b/>
          <w:sz w:val="28"/>
          <w:szCs w:val="28"/>
        </w:rPr>
        <w:t>8 класс</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8"/>
        <w:gridCol w:w="157"/>
        <w:gridCol w:w="6945"/>
      </w:tblGrid>
      <w:tr w:rsidR="002E0034" w:rsidRPr="00DB0E50" w:rsidTr="00F53986">
        <w:trPr>
          <w:trHeight w:val="322"/>
        </w:trPr>
        <w:tc>
          <w:tcPr>
            <w:tcW w:w="3388" w:type="dxa"/>
            <w:vMerge w:val="restart"/>
            <w:vAlign w:val="center"/>
          </w:tcPr>
          <w:p w:rsidR="002E0034" w:rsidRPr="00F53986" w:rsidRDefault="002E0034" w:rsidP="00F53986">
            <w:pPr>
              <w:adjustRightInd w:val="0"/>
              <w:jc w:val="center"/>
              <w:rPr>
                <w:b/>
                <w:lang w:eastAsia="ru-RU"/>
              </w:rPr>
            </w:pPr>
            <w:r w:rsidRPr="00F53986">
              <w:rPr>
                <w:b/>
                <w:lang w:eastAsia="ru-RU"/>
              </w:rPr>
              <w:t>Тема (раздел)</w:t>
            </w:r>
          </w:p>
        </w:tc>
        <w:tc>
          <w:tcPr>
            <w:tcW w:w="7102" w:type="dxa"/>
            <w:gridSpan w:val="2"/>
            <w:vMerge w:val="restart"/>
            <w:vAlign w:val="center"/>
          </w:tcPr>
          <w:p w:rsidR="002E0034" w:rsidRPr="00F53986" w:rsidRDefault="002E0034" w:rsidP="002E0034">
            <w:pPr>
              <w:adjustRightInd w:val="0"/>
              <w:jc w:val="center"/>
              <w:rPr>
                <w:b/>
                <w:lang w:eastAsia="ru-RU"/>
              </w:rPr>
            </w:pPr>
            <w:r w:rsidRPr="00F53986">
              <w:rPr>
                <w:b/>
                <w:lang w:eastAsia="ru-RU"/>
              </w:rPr>
              <w:t>Основные  виды учебной деятельности</w:t>
            </w:r>
          </w:p>
        </w:tc>
      </w:tr>
      <w:tr w:rsidR="002E0034" w:rsidRPr="00DB0E50" w:rsidTr="00F53986">
        <w:trPr>
          <w:trHeight w:val="276"/>
        </w:trPr>
        <w:tc>
          <w:tcPr>
            <w:tcW w:w="3388" w:type="dxa"/>
            <w:vMerge/>
          </w:tcPr>
          <w:p w:rsidR="002E0034" w:rsidRPr="001479F6" w:rsidRDefault="002E0034" w:rsidP="00B32DBC">
            <w:pPr>
              <w:adjustRightInd w:val="0"/>
              <w:jc w:val="both"/>
              <w:rPr>
                <w:lang w:eastAsia="ru-RU"/>
              </w:rPr>
            </w:pPr>
          </w:p>
        </w:tc>
        <w:tc>
          <w:tcPr>
            <w:tcW w:w="7102" w:type="dxa"/>
            <w:gridSpan w:val="2"/>
            <w:vMerge/>
          </w:tcPr>
          <w:p w:rsidR="002E0034" w:rsidRPr="00DB0E50" w:rsidRDefault="002E0034" w:rsidP="00B32DBC">
            <w:pPr>
              <w:adjustRightInd w:val="0"/>
              <w:jc w:val="both"/>
              <w:rPr>
                <w:lang w:val="en-US" w:eastAsia="ru-RU"/>
              </w:rPr>
            </w:pPr>
          </w:p>
        </w:tc>
      </w:tr>
      <w:tr w:rsidR="002E0034" w:rsidRPr="00DB0E50" w:rsidTr="00F53986">
        <w:tc>
          <w:tcPr>
            <w:tcW w:w="10490" w:type="dxa"/>
            <w:gridSpan w:val="3"/>
          </w:tcPr>
          <w:p w:rsidR="002E0034" w:rsidRPr="00DB0E50" w:rsidRDefault="002E0034" w:rsidP="00DE11AC">
            <w:pPr>
              <w:adjustRightInd w:val="0"/>
              <w:jc w:val="center"/>
              <w:rPr>
                <w:lang w:val="en-US" w:eastAsia="ru-RU"/>
              </w:rPr>
            </w:pPr>
            <w:r w:rsidRPr="00A80DFF">
              <w:rPr>
                <w:b/>
                <w:lang w:eastAsia="ru-RU"/>
              </w:rPr>
              <w:t>Тепловые явления</w:t>
            </w:r>
            <w:r>
              <w:rPr>
                <w:b/>
                <w:lang w:eastAsia="ru-RU"/>
              </w:rPr>
              <w:t xml:space="preserve"> (2</w:t>
            </w:r>
            <w:r w:rsidR="00D8249D">
              <w:rPr>
                <w:b/>
                <w:lang w:eastAsia="ru-RU"/>
              </w:rPr>
              <w:t>2</w:t>
            </w:r>
            <w:r>
              <w:rPr>
                <w:b/>
                <w:lang w:eastAsia="ru-RU"/>
              </w:rPr>
              <w:t>ч)</w:t>
            </w:r>
          </w:p>
        </w:tc>
      </w:tr>
      <w:tr w:rsidR="002E0034" w:rsidRPr="00DB0E50" w:rsidTr="00447923">
        <w:tc>
          <w:tcPr>
            <w:tcW w:w="3545" w:type="dxa"/>
            <w:gridSpan w:val="2"/>
          </w:tcPr>
          <w:p w:rsidR="002E0034" w:rsidRPr="009C570B" w:rsidRDefault="00F53986" w:rsidP="00B32DBC">
            <w:pPr>
              <w:adjustRightInd w:val="0"/>
              <w:rPr>
                <w:lang w:eastAsia="ru-RU"/>
              </w:rPr>
            </w:pPr>
            <w:r>
              <w:t>Тепловое дви</w:t>
            </w:r>
            <w:r>
              <w:softHyphen/>
              <w:t>жение. Температу</w:t>
            </w:r>
            <w:r w:rsidR="002E0034" w:rsidRPr="009C570B">
              <w:t xml:space="preserve">ра. </w:t>
            </w:r>
          </w:p>
        </w:tc>
        <w:tc>
          <w:tcPr>
            <w:tcW w:w="6945" w:type="dxa"/>
          </w:tcPr>
          <w:p w:rsidR="002E0034" w:rsidRPr="00DE6205" w:rsidRDefault="002E0034" w:rsidP="002E0034">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различать тепловые явления;</w:t>
            </w:r>
          </w:p>
          <w:p w:rsidR="002E0034" w:rsidRPr="00DE6205" w:rsidRDefault="002E0034" w:rsidP="002E0034">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анализировать зависимость темпера</w:t>
            </w:r>
            <w:r w:rsidRPr="00DE6205">
              <w:rPr>
                <w:sz w:val="22"/>
                <w:szCs w:val="22"/>
                <w:lang w:eastAsia="ru-RU"/>
              </w:rPr>
              <w:softHyphen/>
              <w:t xml:space="preserve">туры тела от скорости движения </w:t>
            </w:r>
            <w:r w:rsidRPr="00DE6205">
              <w:rPr>
                <w:sz w:val="22"/>
                <w:szCs w:val="22"/>
                <w:lang w:eastAsia="ru-RU"/>
              </w:rPr>
              <w:lastRenderedPageBreak/>
              <w:t>его</w:t>
            </w:r>
            <w:r w:rsidRPr="00DE6205">
              <w:rPr>
                <w:sz w:val="22"/>
                <w:szCs w:val="22"/>
                <w:lang w:eastAsia="ru-RU"/>
              </w:rPr>
              <w:br/>
              <w:t>молекул;</w:t>
            </w:r>
          </w:p>
          <w:p w:rsidR="002E0034" w:rsidRPr="00DE6205" w:rsidRDefault="002E0034" w:rsidP="002E0034">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наблюдать и исследовать превраще</w:t>
            </w:r>
            <w:r w:rsidRPr="00DE6205">
              <w:rPr>
                <w:sz w:val="22"/>
                <w:szCs w:val="22"/>
                <w:lang w:eastAsia="ru-RU"/>
              </w:rPr>
              <w:softHyphen/>
              <w:t xml:space="preserve">ние энергии тела в механических </w:t>
            </w:r>
            <w:r w:rsidR="0036213A">
              <w:rPr>
                <w:sz w:val="22"/>
                <w:szCs w:val="22"/>
                <w:lang w:eastAsia="ru-RU"/>
              </w:rPr>
              <w:br/>
            </w:r>
            <w:r w:rsidRPr="00DE6205">
              <w:rPr>
                <w:sz w:val="22"/>
                <w:szCs w:val="22"/>
                <w:lang w:eastAsia="ru-RU"/>
              </w:rPr>
              <w:t>про</w:t>
            </w:r>
            <w:r w:rsidRPr="00DE6205">
              <w:rPr>
                <w:sz w:val="22"/>
                <w:szCs w:val="22"/>
                <w:lang w:eastAsia="ru-RU"/>
              </w:rPr>
              <w:softHyphen/>
              <w:t>цессах;</w:t>
            </w:r>
          </w:p>
          <w:p w:rsidR="002E0034" w:rsidRPr="00DE6205" w:rsidRDefault="002E0034" w:rsidP="002E0034">
            <w:pPr>
              <w:adjustRightInd w:val="0"/>
              <w:rPr>
                <w:sz w:val="22"/>
                <w:szCs w:val="22"/>
                <w:lang w:eastAsia="ru-RU"/>
              </w:rPr>
            </w:pPr>
            <w:r w:rsidRPr="00DE6205">
              <w:rPr>
                <w:sz w:val="22"/>
                <w:szCs w:val="22"/>
                <w:lang w:eastAsia="ru-RU"/>
              </w:rPr>
              <w:t>- приводить примеры превращения энергии при подъеме тела, при его паде</w:t>
            </w:r>
            <w:r w:rsidRPr="00DE6205">
              <w:rPr>
                <w:sz w:val="22"/>
                <w:szCs w:val="22"/>
                <w:lang w:eastAsia="ru-RU"/>
              </w:rPr>
              <w:softHyphen/>
              <w:t>нии;</w:t>
            </w:r>
          </w:p>
        </w:tc>
      </w:tr>
      <w:tr w:rsidR="002E0034" w:rsidRPr="00DB0E50" w:rsidTr="00447923">
        <w:tc>
          <w:tcPr>
            <w:tcW w:w="3545" w:type="dxa"/>
            <w:gridSpan w:val="2"/>
          </w:tcPr>
          <w:p w:rsidR="002E0034" w:rsidRPr="009C570B" w:rsidRDefault="002E0034" w:rsidP="00B32DBC">
            <w:pPr>
              <w:adjustRightInd w:val="0"/>
              <w:rPr>
                <w:lang w:eastAsia="ru-RU"/>
              </w:rPr>
            </w:pPr>
            <w:r w:rsidRPr="009C570B">
              <w:lastRenderedPageBreak/>
              <w:t>Внутренняя энергия.</w:t>
            </w:r>
          </w:p>
        </w:tc>
        <w:tc>
          <w:tcPr>
            <w:tcW w:w="6945" w:type="dxa"/>
          </w:tcPr>
          <w:p w:rsidR="002E0034" w:rsidRPr="00DE6205" w:rsidRDefault="002E0034" w:rsidP="002E0034">
            <w:pPr>
              <w:adjustRightInd w:val="0"/>
              <w:rPr>
                <w:sz w:val="22"/>
                <w:szCs w:val="22"/>
                <w:lang w:eastAsia="ru-RU"/>
              </w:rPr>
            </w:pPr>
            <w:r w:rsidRPr="00DE6205">
              <w:rPr>
                <w:sz w:val="22"/>
                <w:szCs w:val="22"/>
                <w:lang w:eastAsia="ru-RU"/>
              </w:rPr>
              <w:t>- объяснять зависимость внутренней энергии тела;</w:t>
            </w:r>
          </w:p>
          <w:p w:rsidR="002E0034" w:rsidRPr="00DE6205" w:rsidRDefault="002E0034" w:rsidP="002E0034">
            <w:pPr>
              <w:rPr>
                <w:sz w:val="22"/>
                <w:szCs w:val="22"/>
                <w:lang w:eastAsia="ru-RU"/>
              </w:rPr>
            </w:pPr>
            <w:r w:rsidRPr="00DE6205">
              <w:rPr>
                <w:sz w:val="22"/>
                <w:szCs w:val="22"/>
                <w:lang w:eastAsia="ru-RU"/>
              </w:rPr>
              <w:t>- приводить примеры изменения энергии тела  от различных факторов</w:t>
            </w:r>
            <w:proofErr w:type="gramStart"/>
            <w:r w:rsidRPr="00DE6205">
              <w:rPr>
                <w:sz w:val="22"/>
                <w:szCs w:val="22"/>
                <w:lang w:eastAsia="ru-RU"/>
              </w:rPr>
              <w:t xml:space="preserve"> ;</w:t>
            </w:r>
            <w:proofErr w:type="gramEnd"/>
          </w:p>
          <w:p w:rsidR="002E0034" w:rsidRPr="00DE6205" w:rsidRDefault="002E0034" w:rsidP="002E0034">
            <w:pPr>
              <w:rPr>
                <w:sz w:val="22"/>
                <w:szCs w:val="22"/>
                <w:lang w:eastAsia="ru-RU"/>
              </w:rPr>
            </w:pPr>
            <w:r w:rsidRPr="00DE6205">
              <w:rPr>
                <w:sz w:val="22"/>
                <w:szCs w:val="22"/>
                <w:lang w:eastAsia="ru-RU"/>
              </w:rPr>
              <w:t>- проводить опыты по изменению внутренней энергии;</w:t>
            </w:r>
          </w:p>
        </w:tc>
      </w:tr>
      <w:tr w:rsidR="002E0034" w:rsidRPr="00DB0E50" w:rsidTr="00447923">
        <w:tc>
          <w:tcPr>
            <w:tcW w:w="3545" w:type="dxa"/>
            <w:gridSpan w:val="2"/>
          </w:tcPr>
          <w:p w:rsidR="002E0034" w:rsidRPr="009C570B" w:rsidRDefault="002E0034" w:rsidP="00B32DBC">
            <w:pPr>
              <w:adjustRightInd w:val="0"/>
              <w:rPr>
                <w:lang w:eastAsia="ru-RU"/>
              </w:rPr>
            </w:pPr>
            <w:r w:rsidRPr="009C570B">
              <w:t xml:space="preserve"> Способы изменения внутренней энергии.</w:t>
            </w:r>
          </w:p>
        </w:tc>
        <w:tc>
          <w:tcPr>
            <w:tcW w:w="6945" w:type="dxa"/>
          </w:tcPr>
          <w:p w:rsidR="002E0034" w:rsidRPr="00DE6205" w:rsidRDefault="002E0034" w:rsidP="002E0034">
            <w:pPr>
              <w:adjustRightInd w:val="0"/>
              <w:rPr>
                <w:sz w:val="22"/>
                <w:szCs w:val="22"/>
                <w:lang w:eastAsia="ru-RU"/>
              </w:rPr>
            </w:pPr>
            <w:r w:rsidRPr="00DE6205">
              <w:rPr>
                <w:sz w:val="22"/>
                <w:szCs w:val="22"/>
                <w:lang w:eastAsia="ru-RU"/>
              </w:rPr>
              <w:t>- объяснять изменение внутренней энергии тела, когда над ним совершают</w:t>
            </w:r>
          </w:p>
          <w:p w:rsidR="002E0034" w:rsidRPr="00DE6205" w:rsidRDefault="002E0034" w:rsidP="002E0034">
            <w:pPr>
              <w:adjustRightInd w:val="0"/>
              <w:rPr>
                <w:sz w:val="22"/>
                <w:szCs w:val="22"/>
                <w:lang w:eastAsia="ru-RU"/>
              </w:rPr>
            </w:pPr>
            <w:r w:rsidRPr="00DE6205">
              <w:rPr>
                <w:sz w:val="22"/>
                <w:szCs w:val="22"/>
                <w:lang w:eastAsia="ru-RU"/>
              </w:rPr>
              <w:t>работу или тело совершает работу;</w:t>
            </w:r>
          </w:p>
          <w:p w:rsidR="002E0034" w:rsidRPr="00DE6205" w:rsidRDefault="002E0034" w:rsidP="002E0034">
            <w:pPr>
              <w:adjustRightInd w:val="0"/>
              <w:rPr>
                <w:sz w:val="22"/>
                <w:szCs w:val="22"/>
                <w:lang w:eastAsia="ru-RU"/>
              </w:rPr>
            </w:pPr>
            <w:r w:rsidRPr="00DE6205">
              <w:rPr>
                <w:sz w:val="22"/>
                <w:szCs w:val="22"/>
                <w:lang w:eastAsia="ru-RU"/>
              </w:rPr>
              <w:t>- перечислять способы изменения внутренней энергии;</w:t>
            </w:r>
          </w:p>
          <w:p w:rsidR="002E0034" w:rsidRPr="00DE6205" w:rsidRDefault="002E0034" w:rsidP="002E0034">
            <w:pPr>
              <w:rPr>
                <w:sz w:val="22"/>
                <w:szCs w:val="22"/>
                <w:lang w:eastAsia="ru-RU"/>
              </w:rPr>
            </w:pPr>
            <w:r w:rsidRPr="00DE6205">
              <w:rPr>
                <w:sz w:val="22"/>
                <w:szCs w:val="22"/>
                <w:lang w:eastAsia="ru-RU"/>
              </w:rPr>
              <w:t>- приводить примеры изменения внутренней энергии тела путем совершения работы и теплопередачи;</w:t>
            </w:r>
          </w:p>
          <w:p w:rsidR="002E0034" w:rsidRPr="00DE6205" w:rsidRDefault="002E0034" w:rsidP="002E0034">
            <w:pPr>
              <w:rPr>
                <w:sz w:val="22"/>
                <w:szCs w:val="22"/>
                <w:lang w:eastAsia="ru-RU"/>
              </w:rPr>
            </w:pPr>
            <w:r w:rsidRPr="00DE6205">
              <w:rPr>
                <w:sz w:val="22"/>
                <w:szCs w:val="22"/>
                <w:lang w:eastAsia="ru-RU"/>
              </w:rPr>
              <w:t>- проводить опыты по изменению внутренней энергии;</w:t>
            </w:r>
          </w:p>
        </w:tc>
      </w:tr>
      <w:tr w:rsidR="002E0034" w:rsidRPr="00DB0E50" w:rsidTr="00447923">
        <w:tc>
          <w:tcPr>
            <w:tcW w:w="3545" w:type="dxa"/>
            <w:gridSpan w:val="2"/>
          </w:tcPr>
          <w:p w:rsidR="002E0034" w:rsidRPr="00E7056B" w:rsidRDefault="002E0034" w:rsidP="00B32DBC">
            <w:pPr>
              <w:adjustRightInd w:val="0"/>
              <w:rPr>
                <w:lang w:eastAsia="ru-RU"/>
              </w:rPr>
            </w:pPr>
            <w:r w:rsidRPr="00E7056B">
              <w:t xml:space="preserve"> Тепло</w:t>
            </w:r>
            <w:r w:rsidRPr="00E7056B">
              <w:softHyphen/>
              <w:t>проводность.</w:t>
            </w:r>
          </w:p>
        </w:tc>
        <w:tc>
          <w:tcPr>
            <w:tcW w:w="6945" w:type="dxa"/>
          </w:tcPr>
          <w:p w:rsidR="002E0034" w:rsidRPr="00DE6205" w:rsidRDefault="002E0034" w:rsidP="002E0034">
            <w:pPr>
              <w:adjustRightInd w:val="0"/>
              <w:rPr>
                <w:sz w:val="22"/>
                <w:szCs w:val="22"/>
                <w:lang w:eastAsia="ru-RU"/>
              </w:rPr>
            </w:pPr>
            <w:r w:rsidRPr="00DE6205">
              <w:rPr>
                <w:sz w:val="22"/>
                <w:szCs w:val="22"/>
                <w:lang w:eastAsia="ru-RU"/>
              </w:rPr>
              <w:t>- объяснять тепловые явления на основе молекулярно - кинетической теории;</w:t>
            </w:r>
          </w:p>
          <w:p w:rsidR="002E0034" w:rsidRPr="00DE6205" w:rsidRDefault="002E0034" w:rsidP="002E0034">
            <w:pPr>
              <w:adjustRightInd w:val="0"/>
              <w:rPr>
                <w:sz w:val="22"/>
                <w:szCs w:val="22"/>
                <w:lang w:eastAsia="ru-RU"/>
              </w:rPr>
            </w:pPr>
            <w:r w:rsidRPr="00DE6205">
              <w:rPr>
                <w:sz w:val="22"/>
                <w:szCs w:val="22"/>
                <w:lang w:eastAsia="ru-RU"/>
              </w:rPr>
              <w:t>- приводить примеры теплопередачи путем теплопроводности;</w:t>
            </w:r>
          </w:p>
          <w:p w:rsidR="002E0034" w:rsidRPr="00DE6205" w:rsidRDefault="002E0034" w:rsidP="002E0034">
            <w:pPr>
              <w:adjustRightInd w:val="0"/>
              <w:rPr>
                <w:sz w:val="22"/>
                <w:szCs w:val="22"/>
                <w:lang w:eastAsia="ru-RU"/>
              </w:rPr>
            </w:pPr>
            <w:r w:rsidRPr="00DE6205">
              <w:rPr>
                <w:sz w:val="22"/>
                <w:szCs w:val="22"/>
                <w:lang w:eastAsia="ru-RU"/>
              </w:rPr>
              <w:t>- проводить исследовательский эксперимент по теплопроводности различных веществ и делать выводы;</w:t>
            </w:r>
          </w:p>
        </w:tc>
      </w:tr>
      <w:tr w:rsidR="002E0034" w:rsidRPr="00DB0E50" w:rsidTr="00447923">
        <w:tc>
          <w:tcPr>
            <w:tcW w:w="3545" w:type="dxa"/>
            <w:gridSpan w:val="2"/>
          </w:tcPr>
          <w:p w:rsidR="002E0034" w:rsidRPr="00E7056B" w:rsidRDefault="002E0034" w:rsidP="00B32DBC">
            <w:pPr>
              <w:adjustRightInd w:val="0"/>
              <w:rPr>
                <w:lang w:eastAsia="ru-RU"/>
              </w:rPr>
            </w:pPr>
            <w:r w:rsidRPr="00E7056B">
              <w:t>Конвекция.</w:t>
            </w:r>
          </w:p>
        </w:tc>
        <w:tc>
          <w:tcPr>
            <w:tcW w:w="6945" w:type="dxa"/>
          </w:tcPr>
          <w:p w:rsidR="002E0034" w:rsidRPr="00DE6205" w:rsidRDefault="002E0034" w:rsidP="002E0034">
            <w:pPr>
              <w:adjustRightInd w:val="0"/>
              <w:rPr>
                <w:sz w:val="22"/>
                <w:szCs w:val="22"/>
                <w:lang w:eastAsia="ru-RU"/>
              </w:rPr>
            </w:pPr>
            <w:r w:rsidRPr="00DE6205">
              <w:rPr>
                <w:sz w:val="22"/>
                <w:szCs w:val="22"/>
                <w:lang w:eastAsia="ru-RU"/>
              </w:rPr>
              <w:t>- приводить примеры теплопередачи путем конвекции;</w:t>
            </w:r>
          </w:p>
          <w:p w:rsidR="002E0034" w:rsidRPr="00DE6205" w:rsidRDefault="002E0034" w:rsidP="002E0034">
            <w:pPr>
              <w:adjustRightInd w:val="0"/>
              <w:rPr>
                <w:sz w:val="22"/>
                <w:szCs w:val="22"/>
                <w:lang w:eastAsia="ru-RU"/>
              </w:rPr>
            </w:pPr>
            <w:r w:rsidRPr="00DE6205">
              <w:rPr>
                <w:sz w:val="22"/>
                <w:szCs w:val="22"/>
                <w:lang w:eastAsia="ru-RU"/>
              </w:rPr>
              <w:t>- анализировать, как на практике учитываются различные виды теплопередачи;</w:t>
            </w:r>
          </w:p>
          <w:p w:rsidR="002E0034" w:rsidRPr="00DE6205" w:rsidRDefault="002E0034" w:rsidP="002E0034">
            <w:pPr>
              <w:adjustRightInd w:val="0"/>
              <w:rPr>
                <w:sz w:val="22"/>
                <w:szCs w:val="22"/>
                <w:lang w:eastAsia="ru-RU"/>
              </w:rPr>
            </w:pPr>
            <w:r w:rsidRPr="00DE6205">
              <w:rPr>
                <w:sz w:val="22"/>
                <w:szCs w:val="22"/>
                <w:lang w:eastAsia="ru-RU"/>
              </w:rPr>
              <w:t>- сравнивать виды теплопередачи;</w:t>
            </w:r>
          </w:p>
        </w:tc>
      </w:tr>
      <w:tr w:rsidR="002E0034" w:rsidRPr="00DB0E50" w:rsidTr="00447923">
        <w:tc>
          <w:tcPr>
            <w:tcW w:w="3545" w:type="dxa"/>
            <w:gridSpan w:val="2"/>
          </w:tcPr>
          <w:p w:rsidR="002E0034" w:rsidRPr="00E7056B" w:rsidRDefault="002E0034" w:rsidP="00B32DBC">
            <w:pPr>
              <w:adjustRightInd w:val="0"/>
              <w:rPr>
                <w:lang w:eastAsia="ru-RU"/>
              </w:rPr>
            </w:pPr>
            <w:r w:rsidRPr="00E7056B">
              <w:t xml:space="preserve"> Излучение.</w:t>
            </w:r>
          </w:p>
        </w:tc>
        <w:tc>
          <w:tcPr>
            <w:tcW w:w="6945" w:type="dxa"/>
          </w:tcPr>
          <w:p w:rsidR="002E0034" w:rsidRPr="00DE6205" w:rsidRDefault="002E0034" w:rsidP="002E0034">
            <w:pPr>
              <w:adjustRightInd w:val="0"/>
              <w:rPr>
                <w:sz w:val="22"/>
                <w:szCs w:val="22"/>
                <w:lang w:eastAsia="ru-RU"/>
              </w:rPr>
            </w:pPr>
            <w:r w:rsidRPr="00DE6205">
              <w:rPr>
                <w:sz w:val="22"/>
                <w:szCs w:val="22"/>
                <w:lang w:eastAsia="ru-RU"/>
              </w:rPr>
              <w:t>- приводить примеры теплопередачи путем  излучения;</w:t>
            </w:r>
          </w:p>
          <w:p w:rsidR="002E0034" w:rsidRPr="00DE6205" w:rsidRDefault="002E0034" w:rsidP="002E0034">
            <w:pPr>
              <w:adjustRightInd w:val="0"/>
              <w:rPr>
                <w:sz w:val="22"/>
                <w:szCs w:val="22"/>
                <w:lang w:eastAsia="ru-RU"/>
              </w:rPr>
            </w:pPr>
            <w:r w:rsidRPr="00DE6205">
              <w:rPr>
                <w:sz w:val="22"/>
                <w:szCs w:val="22"/>
                <w:lang w:eastAsia="ru-RU"/>
              </w:rPr>
              <w:t>- анализировать, как на практике учитываются различные виды теплопередачи;</w:t>
            </w:r>
          </w:p>
          <w:p w:rsidR="002E0034" w:rsidRPr="00DE6205" w:rsidRDefault="002E0034" w:rsidP="002E0034">
            <w:pPr>
              <w:adjustRightInd w:val="0"/>
              <w:rPr>
                <w:sz w:val="22"/>
                <w:szCs w:val="22"/>
                <w:lang w:eastAsia="ru-RU"/>
              </w:rPr>
            </w:pPr>
            <w:r w:rsidRPr="00DE6205">
              <w:rPr>
                <w:sz w:val="22"/>
                <w:szCs w:val="22"/>
                <w:lang w:eastAsia="ru-RU"/>
              </w:rPr>
              <w:t>- сравнивать виды теплопередачи;</w:t>
            </w:r>
          </w:p>
        </w:tc>
      </w:tr>
      <w:tr w:rsidR="002E0034" w:rsidRPr="00DB0E50" w:rsidTr="00447923">
        <w:tc>
          <w:tcPr>
            <w:tcW w:w="3545" w:type="dxa"/>
            <w:gridSpan w:val="2"/>
          </w:tcPr>
          <w:p w:rsidR="002E0034" w:rsidRPr="005D73C8" w:rsidRDefault="002E0034" w:rsidP="00B32DBC">
            <w:pPr>
              <w:adjustRightInd w:val="0"/>
              <w:rPr>
                <w:lang w:eastAsia="ru-RU"/>
              </w:rPr>
            </w:pPr>
            <w:r w:rsidRPr="005D73C8">
              <w:t>Количество теплоты. Единицы количества тепло</w:t>
            </w:r>
            <w:r w:rsidRPr="005D73C8">
              <w:softHyphen/>
              <w:t>ты.</w:t>
            </w:r>
          </w:p>
        </w:tc>
        <w:tc>
          <w:tcPr>
            <w:tcW w:w="6945" w:type="dxa"/>
          </w:tcPr>
          <w:p w:rsidR="002E0034" w:rsidRPr="00DE6205" w:rsidRDefault="002E0034" w:rsidP="002E0034">
            <w:pPr>
              <w:adjustRightInd w:val="0"/>
              <w:rPr>
                <w:sz w:val="22"/>
                <w:szCs w:val="22"/>
              </w:rPr>
            </w:pPr>
            <w:r w:rsidRPr="00DE6205">
              <w:rPr>
                <w:sz w:val="22"/>
                <w:szCs w:val="22"/>
              </w:rPr>
              <w:t>- находить связь между единицами ко</w:t>
            </w:r>
            <w:r w:rsidRPr="00DE6205">
              <w:rPr>
                <w:sz w:val="22"/>
                <w:szCs w:val="22"/>
              </w:rPr>
              <w:softHyphen/>
              <w:t xml:space="preserve">личества теплоты: </w:t>
            </w:r>
            <w:proofErr w:type="gramStart"/>
            <w:r w:rsidRPr="00DE6205">
              <w:rPr>
                <w:sz w:val="22"/>
                <w:szCs w:val="22"/>
              </w:rPr>
              <w:t>Дж</w:t>
            </w:r>
            <w:proofErr w:type="gramEnd"/>
            <w:r w:rsidRPr="00DE6205">
              <w:rPr>
                <w:sz w:val="22"/>
                <w:szCs w:val="22"/>
              </w:rPr>
              <w:t>, кДж, кал, ккал;</w:t>
            </w:r>
          </w:p>
          <w:p w:rsidR="002E0034" w:rsidRPr="00DE6205" w:rsidRDefault="002E0034" w:rsidP="002E0034">
            <w:pPr>
              <w:adjustRightInd w:val="0"/>
              <w:rPr>
                <w:sz w:val="22"/>
                <w:szCs w:val="22"/>
                <w:lang w:eastAsia="ru-RU"/>
              </w:rPr>
            </w:pPr>
            <w:r w:rsidRPr="00DE6205">
              <w:rPr>
                <w:sz w:val="22"/>
                <w:szCs w:val="22"/>
                <w:lang w:eastAsia="ru-RU"/>
              </w:rPr>
              <w:t>- работать с текстом учебника;</w:t>
            </w:r>
          </w:p>
        </w:tc>
      </w:tr>
      <w:tr w:rsidR="002E0034" w:rsidRPr="00DB0E50" w:rsidTr="00447923">
        <w:tc>
          <w:tcPr>
            <w:tcW w:w="3545" w:type="dxa"/>
            <w:gridSpan w:val="2"/>
          </w:tcPr>
          <w:p w:rsidR="002E0034" w:rsidRPr="00A80DFF" w:rsidRDefault="002E0034" w:rsidP="00B32DBC">
            <w:pPr>
              <w:adjustRightInd w:val="0"/>
              <w:jc w:val="both"/>
              <w:rPr>
                <w:lang w:eastAsia="ru-RU"/>
              </w:rPr>
            </w:pPr>
            <w:r>
              <w:rPr>
                <w:lang w:eastAsia="ru-RU"/>
              </w:rPr>
              <w:t>Удельная теп</w:t>
            </w:r>
            <w:r w:rsidRPr="005D73C8">
              <w:rPr>
                <w:lang w:eastAsia="ru-RU"/>
              </w:rPr>
              <w:t>лоемкость</w:t>
            </w:r>
            <w:r>
              <w:rPr>
                <w:lang w:eastAsia="ru-RU"/>
              </w:rPr>
              <w:t>.</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объяснять физический смысл удельной теплоемкости вещества;</w:t>
            </w:r>
          </w:p>
          <w:p w:rsidR="002E0034" w:rsidRPr="00DE6205" w:rsidRDefault="002E0034" w:rsidP="00B32DBC">
            <w:pPr>
              <w:adjustRightInd w:val="0"/>
              <w:rPr>
                <w:sz w:val="22"/>
                <w:szCs w:val="22"/>
                <w:lang w:eastAsia="ru-RU"/>
              </w:rPr>
            </w:pPr>
            <w:r w:rsidRPr="00DE6205">
              <w:rPr>
                <w:sz w:val="22"/>
                <w:szCs w:val="22"/>
                <w:lang w:eastAsia="ru-RU"/>
              </w:rPr>
              <w:t>- анализировать табличные данные;</w:t>
            </w:r>
          </w:p>
          <w:p w:rsidR="002E0034" w:rsidRPr="00DE6205" w:rsidRDefault="002E0034" w:rsidP="00B32DBC">
            <w:pPr>
              <w:adjustRightInd w:val="0"/>
              <w:rPr>
                <w:sz w:val="22"/>
                <w:szCs w:val="22"/>
                <w:lang w:eastAsia="ru-RU"/>
              </w:rPr>
            </w:pPr>
            <w:r w:rsidRPr="00DE6205">
              <w:rPr>
                <w:sz w:val="22"/>
                <w:szCs w:val="22"/>
                <w:lang w:eastAsia="ru-RU"/>
              </w:rPr>
              <w:t>- приводить примеры применения на практике знаний о различной теплоемкости веществ;</w:t>
            </w:r>
          </w:p>
        </w:tc>
      </w:tr>
      <w:tr w:rsidR="002E0034" w:rsidRPr="00DB0E50" w:rsidTr="00447923">
        <w:tc>
          <w:tcPr>
            <w:tcW w:w="3545" w:type="dxa"/>
            <w:gridSpan w:val="2"/>
          </w:tcPr>
          <w:p w:rsidR="002E0034" w:rsidRPr="0036213A" w:rsidRDefault="002E0034" w:rsidP="00B32DBC">
            <w:pPr>
              <w:adjustRightInd w:val="0"/>
              <w:rPr>
                <w:sz w:val="22"/>
                <w:szCs w:val="22"/>
                <w:lang w:eastAsia="ru-RU"/>
              </w:rPr>
            </w:pPr>
            <w:r w:rsidRPr="0036213A">
              <w:rPr>
                <w:sz w:val="22"/>
                <w:szCs w:val="22"/>
              </w:rPr>
              <w:t>Расчет коли</w:t>
            </w:r>
            <w:r w:rsidRPr="0036213A">
              <w:rPr>
                <w:sz w:val="22"/>
                <w:szCs w:val="22"/>
              </w:rPr>
              <w:softHyphen/>
              <w:t>чества теплоты, необходимого для нагревания тела или выделяемого им при охлажде</w:t>
            </w:r>
            <w:r w:rsidRPr="0036213A">
              <w:rPr>
                <w:sz w:val="22"/>
                <w:szCs w:val="22"/>
              </w:rPr>
              <w:softHyphen/>
              <w:t>нии.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рассчитывать количество теплоты, необходимое для нагревания тела или выделяемое им при охлаждении;</w:t>
            </w:r>
          </w:p>
        </w:tc>
      </w:tr>
      <w:tr w:rsidR="002E0034" w:rsidRPr="00DB0E50" w:rsidTr="00447923">
        <w:tc>
          <w:tcPr>
            <w:tcW w:w="3545" w:type="dxa"/>
            <w:gridSpan w:val="2"/>
          </w:tcPr>
          <w:p w:rsidR="002E0034" w:rsidRPr="00E5263F" w:rsidRDefault="002E0034" w:rsidP="00B32DBC">
            <w:pPr>
              <w:adjustRightInd w:val="0"/>
              <w:rPr>
                <w:lang w:eastAsia="ru-RU"/>
              </w:rPr>
            </w:pPr>
            <w:r w:rsidRPr="00E5263F">
              <w:t>Лабораторная работа №1 «Сравнение ко</w:t>
            </w:r>
            <w:r w:rsidRPr="00E5263F">
              <w:softHyphen/>
              <w:t>личеств теплоты при смешивании воды разной температу</w:t>
            </w:r>
            <w:r>
              <w:t>ры»</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разрабатывать план выполнения работы;</w:t>
            </w:r>
          </w:p>
          <w:p w:rsidR="002E0034" w:rsidRPr="00DE6205" w:rsidRDefault="002E0034" w:rsidP="00B32DBC">
            <w:pPr>
              <w:adjustRightInd w:val="0"/>
              <w:rPr>
                <w:sz w:val="22"/>
                <w:szCs w:val="22"/>
                <w:lang w:eastAsia="ru-RU"/>
              </w:rPr>
            </w:pPr>
            <w:r w:rsidRPr="00DE6205">
              <w:rPr>
                <w:sz w:val="22"/>
                <w:szCs w:val="22"/>
                <w:lang w:eastAsia="ru-RU"/>
              </w:rPr>
              <w:t>- определять и сравнивать количество теплоты, отданное горячей водой и полученное холодной при теплообмене;</w:t>
            </w:r>
          </w:p>
          <w:p w:rsidR="002E0034" w:rsidRPr="00DE6205" w:rsidRDefault="002E0034" w:rsidP="00B32DBC">
            <w:pPr>
              <w:adjustRightInd w:val="0"/>
              <w:rPr>
                <w:sz w:val="22"/>
                <w:szCs w:val="22"/>
                <w:lang w:eastAsia="ru-RU"/>
              </w:rPr>
            </w:pPr>
            <w:r w:rsidRPr="00DE6205">
              <w:rPr>
                <w:sz w:val="22"/>
                <w:szCs w:val="22"/>
                <w:lang w:eastAsia="ru-RU"/>
              </w:rPr>
              <w:t>- объяснять полученные результаты, представлять их в виде таблиц;</w:t>
            </w:r>
          </w:p>
          <w:p w:rsidR="002E0034" w:rsidRPr="00DE6205" w:rsidRDefault="002E0034" w:rsidP="00B32DBC">
            <w:pPr>
              <w:adjustRightInd w:val="0"/>
              <w:rPr>
                <w:sz w:val="22"/>
                <w:szCs w:val="22"/>
                <w:lang w:eastAsia="ru-RU"/>
              </w:rPr>
            </w:pPr>
            <w:r w:rsidRPr="00DE6205">
              <w:rPr>
                <w:sz w:val="22"/>
                <w:szCs w:val="22"/>
                <w:lang w:eastAsia="ru-RU"/>
              </w:rPr>
              <w:t>- анализировать причины погрешностей измерений;</w:t>
            </w:r>
          </w:p>
        </w:tc>
      </w:tr>
      <w:tr w:rsidR="002E0034" w:rsidRPr="00DB0E50" w:rsidTr="00447923">
        <w:tc>
          <w:tcPr>
            <w:tcW w:w="3545" w:type="dxa"/>
            <w:gridSpan w:val="2"/>
          </w:tcPr>
          <w:p w:rsidR="002E0034" w:rsidRPr="00E5263F" w:rsidRDefault="002E0034" w:rsidP="00B32DBC">
            <w:pPr>
              <w:adjustRightInd w:val="0"/>
              <w:rPr>
                <w:lang w:eastAsia="ru-RU"/>
              </w:rPr>
            </w:pPr>
            <w:r w:rsidRPr="00E5263F">
              <w:t>Лабораторная работа №2 «Измерение удельной теплоемкости твердого тела»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разрабатывать план выполнения ра</w:t>
            </w:r>
            <w:r w:rsidRPr="00DE6205">
              <w:rPr>
                <w:sz w:val="22"/>
                <w:szCs w:val="22"/>
                <w:lang w:eastAsia="ru-RU"/>
              </w:rPr>
              <w:softHyphen/>
              <w:t>боты;</w:t>
            </w:r>
          </w:p>
          <w:p w:rsidR="002E0034" w:rsidRPr="00DE6205" w:rsidRDefault="002E0034" w:rsidP="00B32DBC">
            <w:pPr>
              <w:adjustRightInd w:val="0"/>
              <w:rPr>
                <w:sz w:val="22"/>
                <w:szCs w:val="22"/>
                <w:lang w:eastAsia="ru-RU"/>
              </w:rPr>
            </w:pPr>
            <w:r w:rsidRPr="00DE6205">
              <w:rPr>
                <w:sz w:val="22"/>
                <w:szCs w:val="22"/>
                <w:lang w:eastAsia="ru-RU"/>
              </w:rPr>
              <w:t>- определять экспериментально удель</w:t>
            </w:r>
            <w:r w:rsidRPr="00DE6205">
              <w:rPr>
                <w:sz w:val="22"/>
                <w:szCs w:val="22"/>
                <w:lang w:eastAsia="ru-RU"/>
              </w:rPr>
              <w:softHyphen/>
              <w:t>ную теплоемкость вещества и сравни</w:t>
            </w:r>
            <w:r w:rsidRPr="00DE6205">
              <w:rPr>
                <w:sz w:val="22"/>
                <w:szCs w:val="22"/>
                <w:lang w:eastAsia="ru-RU"/>
              </w:rPr>
              <w:softHyphen/>
              <w:t>вать ее с табличным значением;</w:t>
            </w:r>
          </w:p>
          <w:p w:rsidR="002E0034" w:rsidRPr="00DE6205" w:rsidRDefault="002E0034" w:rsidP="00B32DBC">
            <w:pPr>
              <w:adjustRightInd w:val="0"/>
              <w:rPr>
                <w:sz w:val="22"/>
                <w:szCs w:val="22"/>
                <w:lang w:eastAsia="ru-RU"/>
              </w:rPr>
            </w:pPr>
            <w:r w:rsidRPr="00DE6205">
              <w:rPr>
                <w:sz w:val="22"/>
                <w:szCs w:val="22"/>
                <w:lang w:eastAsia="ru-RU"/>
              </w:rPr>
              <w:t>- объяснять полученные результаты, представлять их в виде таблиц;</w:t>
            </w:r>
          </w:p>
          <w:p w:rsidR="002E0034" w:rsidRPr="00DE6205" w:rsidRDefault="002E0034" w:rsidP="00B32DBC">
            <w:pPr>
              <w:adjustRightInd w:val="0"/>
              <w:rPr>
                <w:sz w:val="22"/>
                <w:szCs w:val="22"/>
                <w:lang w:eastAsia="ru-RU"/>
              </w:rPr>
            </w:pPr>
            <w:r w:rsidRPr="00DE6205">
              <w:rPr>
                <w:sz w:val="22"/>
                <w:szCs w:val="22"/>
                <w:lang w:eastAsia="ru-RU"/>
              </w:rPr>
              <w:t>- анализировать причины погрешнос</w:t>
            </w:r>
            <w:r w:rsidRPr="00DE6205">
              <w:rPr>
                <w:sz w:val="22"/>
                <w:szCs w:val="22"/>
                <w:lang w:eastAsia="ru-RU"/>
              </w:rPr>
              <w:softHyphen/>
              <w:t>тей измерений;</w:t>
            </w:r>
          </w:p>
        </w:tc>
      </w:tr>
      <w:tr w:rsidR="002E0034" w:rsidRPr="00DB0E50" w:rsidTr="00447923">
        <w:tc>
          <w:tcPr>
            <w:tcW w:w="3545" w:type="dxa"/>
            <w:gridSpan w:val="2"/>
          </w:tcPr>
          <w:p w:rsidR="002E0034" w:rsidRPr="00E5263F" w:rsidRDefault="002E0034" w:rsidP="00B32DBC">
            <w:pPr>
              <w:adjustRightInd w:val="0"/>
              <w:rPr>
                <w:lang w:eastAsia="ru-RU"/>
              </w:rPr>
            </w:pPr>
            <w:r w:rsidRPr="00E5263F">
              <w:t>Энергия топлива. Удельная теплота сгорания.</w:t>
            </w:r>
          </w:p>
        </w:tc>
        <w:tc>
          <w:tcPr>
            <w:tcW w:w="6945" w:type="dxa"/>
          </w:tcPr>
          <w:p w:rsidR="002E0034" w:rsidRPr="00DE6205" w:rsidRDefault="002E0034" w:rsidP="00B32DBC">
            <w:pPr>
              <w:widowControl w:val="0"/>
              <w:shd w:val="clear" w:color="auto" w:fill="FFFFFF"/>
              <w:tabs>
                <w:tab w:val="left" w:pos="360"/>
              </w:tabs>
              <w:autoSpaceDE w:val="0"/>
              <w:autoSpaceDN w:val="0"/>
              <w:adjustRightInd w:val="0"/>
              <w:ind w:right="5"/>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бъяснять физический смысл удель</w:t>
            </w:r>
            <w:r w:rsidRPr="00DE6205">
              <w:rPr>
                <w:sz w:val="22"/>
                <w:szCs w:val="22"/>
                <w:lang w:eastAsia="ru-RU"/>
              </w:rPr>
              <w:softHyphen/>
              <w:t>ной теплоты сгорания топлива и рассчи</w:t>
            </w:r>
            <w:r w:rsidRPr="00DE6205">
              <w:rPr>
                <w:sz w:val="22"/>
                <w:szCs w:val="22"/>
                <w:lang w:eastAsia="ru-RU"/>
              </w:rPr>
              <w:softHyphen/>
              <w:t>тывать ее;</w:t>
            </w:r>
          </w:p>
          <w:p w:rsidR="002E0034" w:rsidRPr="00DE6205" w:rsidRDefault="002E0034" w:rsidP="00B32DBC">
            <w:pPr>
              <w:adjustRightInd w:val="0"/>
              <w:rPr>
                <w:sz w:val="22"/>
                <w:szCs w:val="22"/>
                <w:lang w:eastAsia="ru-RU"/>
              </w:rPr>
            </w:pPr>
            <w:r w:rsidRPr="00DE6205">
              <w:rPr>
                <w:sz w:val="22"/>
                <w:szCs w:val="22"/>
                <w:lang w:eastAsia="ru-RU"/>
              </w:rPr>
              <w:t>- приводить примеры экологически чистого топлива;</w:t>
            </w:r>
          </w:p>
        </w:tc>
      </w:tr>
      <w:tr w:rsidR="002E0034" w:rsidRPr="00DB0E50" w:rsidTr="00447923">
        <w:tc>
          <w:tcPr>
            <w:tcW w:w="3545" w:type="dxa"/>
            <w:gridSpan w:val="2"/>
          </w:tcPr>
          <w:p w:rsidR="002E0034" w:rsidRPr="00E5263F" w:rsidRDefault="002E0034" w:rsidP="00B32DBC">
            <w:pPr>
              <w:adjustRightInd w:val="0"/>
              <w:rPr>
                <w:lang w:eastAsia="ru-RU"/>
              </w:rPr>
            </w:pPr>
            <w:r w:rsidRPr="00E5263F">
              <w:t>Закон со</w:t>
            </w:r>
            <w:r w:rsidRPr="00E5263F">
              <w:softHyphen/>
              <w:t>хранения и пре</w:t>
            </w:r>
            <w:r w:rsidRPr="00E5263F">
              <w:softHyphen/>
              <w:t xml:space="preserve">вращения энергии в </w:t>
            </w:r>
            <w:r w:rsidRPr="00E5263F">
              <w:lastRenderedPageBreak/>
              <w:t>механических и тепловых процес</w:t>
            </w:r>
            <w:r w:rsidRPr="00E5263F">
              <w:softHyphen/>
              <w:t>сах.</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lastRenderedPageBreak/>
              <w:t xml:space="preserve">- приводить примеры превращения механической энергии во </w:t>
            </w:r>
            <w:proofErr w:type="gramStart"/>
            <w:r w:rsidRPr="00DE6205">
              <w:rPr>
                <w:sz w:val="22"/>
                <w:szCs w:val="22"/>
                <w:lang w:eastAsia="ru-RU"/>
              </w:rPr>
              <w:t>внутреннюю</w:t>
            </w:r>
            <w:proofErr w:type="gramEnd"/>
            <w:r w:rsidRPr="00DE6205">
              <w:rPr>
                <w:sz w:val="22"/>
                <w:szCs w:val="22"/>
                <w:lang w:eastAsia="ru-RU"/>
              </w:rPr>
              <w:t>,</w:t>
            </w:r>
            <w:r w:rsidRPr="00DE6205">
              <w:rPr>
                <w:sz w:val="22"/>
                <w:szCs w:val="22"/>
                <w:lang w:eastAsia="ru-RU"/>
              </w:rPr>
              <w:br/>
              <w:t>перехода энергии от одного тела к дру</w:t>
            </w:r>
            <w:r w:rsidRPr="00DE6205">
              <w:rPr>
                <w:sz w:val="22"/>
                <w:szCs w:val="22"/>
                <w:lang w:eastAsia="ru-RU"/>
              </w:rPr>
              <w:softHyphen/>
              <w:t>гому;</w:t>
            </w:r>
          </w:p>
          <w:p w:rsidR="002E0034" w:rsidRPr="00DE6205" w:rsidRDefault="002E0034" w:rsidP="00B32DBC">
            <w:pPr>
              <w:adjustRightInd w:val="0"/>
              <w:rPr>
                <w:sz w:val="22"/>
                <w:szCs w:val="22"/>
                <w:lang w:eastAsia="ru-RU"/>
              </w:rPr>
            </w:pPr>
            <w:r w:rsidRPr="00DE6205">
              <w:rPr>
                <w:sz w:val="22"/>
                <w:szCs w:val="22"/>
                <w:lang w:eastAsia="ru-RU"/>
              </w:rPr>
              <w:lastRenderedPageBreak/>
              <w:t>- приводить примеры, подтверждаю</w:t>
            </w:r>
            <w:r w:rsidRPr="00DE6205">
              <w:rPr>
                <w:sz w:val="22"/>
                <w:szCs w:val="22"/>
                <w:lang w:eastAsia="ru-RU"/>
              </w:rPr>
              <w:softHyphen/>
              <w:t>щие закон сохранения механической энергии;</w:t>
            </w:r>
          </w:p>
        </w:tc>
      </w:tr>
      <w:tr w:rsidR="002E0034" w:rsidRPr="00DB0E50" w:rsidTr="00447923">
        <w:tc>
          <w:tcPr>
            <w:tcW w:w="3545" w:type="dxa"/>
            <w:gridSpan w:val="2"/>
          </w:tcPr>
          <w:p w:rsidR="002E0034" w:rsidRPr="002C22C9" w:rsidRDefault="002E0034" w:rsidP="00B32DBC">
            <w:pPr>
              <w:adjustRightInd w:val="0"/>
              <w:rPr>
                <w:lang w:eastAsia="ru-RU"/>
              </w:rPr>
            </w:pPr>
            <w:r w:rsidRPr="002C22C9">
              <w:lastRenderedPageBreak/>
              <w:t xml:space="preserve">Решение задач </w:t>
            </w:r>
          </w:p>
        </w:tc>
        <w:tc>
          <w:tcPr>
            <w:tcW w:w="6945" w:type="dxa"/>
          </w:tcPr>
          <w:p w:rsidR="002E0034" w:rsidRPr="00DE6205" w:rsidRDefault="002E0034" w:rsidP="00B32DBC">
            <w:pPr>
              <w:adjustRightInd w:val="0"/>
              <w:jc w:val="both"/>
              <w:rPr>
                <w:sz w:val="22"/>
                <w:szCs w:val="22"/>
                <w:lang w:eastAsia="ru-RU"/>
              </w:rPr>
            </w:pPr>
            <w:r w:rsidRPr="00DE6205">
              <w:rPr>
                <w:sz w:val="22"/>
                <w:szCs w:val="22"/>
                <w:lang w:eastAsia="ru-RU"/>
              </w:rPr>
              <w:t>- определять количество теплоты;</w:t>
            </w:r>
          </w:p>
          <w:p w:rsidR="002E0034" w:rsidRPr="00DE6205" w:rsidRDefault="002E0034" w:rsidP="00B32DBC">
            <w:pPr>
              <w:adjustRightInd w:val="0"/>
              <w:jc w:val="both"/>
              <w:rPr>
                <w:sz w:val="22"/>
                <w:szCs w:val="22"/>
                <w:lang w:eastAsia="ru-RU"/>
              </w:rPr>
            </w:pPr>
            <w:r w:rsidRPr="00DE6205">
              <w:rPr>
                <w:sz w:val="22"/>
                <w:szCs w:val="22"/>
                <w:lang w:eastAsia="ru-RU"/>
              </w:rPr>
              <w:t>- получать необходимые данные из таблиц;</w:t>
            </w:r>
          </w:p>
          <w:p w:rsidR="002E0034" w:rsidRPr="00DE6205" w:rsidRDefault="002E0034" w:rsidP="00B32DBC">
            <w:pPr>
              <w:adjustRightInd w:val="0"/>
              <w:jc w:val="both"/>
              <w:rPr>
                <w:sz w:val="22"/>
                <w:szCs w:val="22"/>
                <w:lang w:eastAsia="ru-RU"/>
              </w:rPr>
            </w:pPr>
            <w:r w:rsidRPr="00DE6205">
              <w:rPr>
                <w:sz w:val="22"/>
                <w:szCs w:val="22"/>
                <w:lang w:eastAsia="ru-RU"/>
              </w:rPr>
              <w:t>- применять знания к решению задач;</w:t>
            </w:r>
          </w:p>
        </w:tc>
      </w:tr>
      <w:tr w:rsidR="002E0034" w:rsidRPr="00DB0E50" w:rsidTr="00447923">
        <w:tc>
          <w:tcPr>
            <w:tcW w:w="3545" w:type="dxa"/>
            <w:gridSpan w:val="2"/>
          </w:tcPr>
          <w:p w:rsidR="002E0034" w:rsidRPr="00AD48C0" w:rsidRDefault="002E0034" w:rsidP="00B32DBC">
            <w:pPr>
              <w:adjustRightInd w:val="0"/>
              <w:rPr>
                <w:lang w:eastAsia="ru-RU"/>
              </w:rPr>
            </w:pPr>
            <w:r>
              <w:rPr>
                <w:lang w:eastAsia="ru-RU"/>
              </w:rPr>
              <w:t>Подготовка к контрольной работе</w:t>
            </w:r>
            <w:r w:rsidR="00BE172B">
              <w:rPr>
                <w:lang w:eastAsia="ru-RU"/>
              </w:rPr>
              <w:t>. Решение задач.</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п</w:t>
            </w:r>
            <w:proofErr w:type="gramEnd"/>
            <w:r w:rsidRPr="00DE6205">
              <w:rPr>
                <w:sz w:val="22"/>
                <w:szCs w:val="22"/>
                <w:lang w:eastAsia="ru-RU"/>
              </w:rPr>
              <w:t>рименять знания к решению задач;</w:t>
            </w:r>
          </w:p>
        </w:tc>
      </w:tr>
      <w:tr w:rsidR="002E0034" w:rsidRPr="00DB0E50" w:rsidTr="00447923">
        <w:tc>
          <w:tcPr>
            <w:tcW w:w="3545" w:type="dxa"/>
            <w:gridSpan w:val="2"/>
          </w:tcPr>
          <w:p w:rsidR="002E0034" w:rsidRPr="00AD48C0" w:rsidRDefault="002E0034" w:rsidP="00B32DBC">
            <w:pPr>
              <w:adjustRightInd w:val="0"/>
              <w:rPr>
                <w:lang w:eastAsia="ru-RU"/>
              </w:rPr>
            </w:pPr>
            <w:r w:rsidRPr="00AD48C0">
              <w:t>Контрольная работа №1 «Тепловые яв</w:t>
            </w:r>
            <w:r w:rsidRPr="00AD48C0">
              <w:softHyphen/>
              <w:t>ления»</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применять знания к решению задач;</w:t>
            </w:r>
          </w:p>
        </w:tc>
      </w:tr>
      <w:tr w:rsidR="002E0034" w:rsidRPr="00DB0E50" w:rsidTr="00447923">
        <w:tc>
          <w:tcPr>
            <w:tcW w:w="3545" w:type="dxa"/>
            <w:gridSpan w:val="2"/>
          </w:tcPr>
          <w:p w:rsidR="002E0034" w:rsidRPr="008D0466" w:rsidRDefault="002E0034" w:rsidP="00B32DBC">
            <w:pPr>
              <w:adjustRightInd w:val="0"/>
              <w:rPr>
                <w:lang w:eastAsia="ru-RU"/>
              </w:rPr>
            </w:pPr>
            <w:r w:rsidRPr="008D0466">
              <w:t>Агрегатные состояния вещест</w:t>
            </w:r>
            <w:r w:rsidRPr="008D0466">
              <w:softHyphen/>
              <w:t>ва. Плавление и отвердевание.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приводить примеры агрегатных состояний вещества;</w:t>
            </w:r>
          </w:p>
          <w:p w:rsidR="002E0034" w:rsidRPr="00DE6205" w:rsidRDefault="002E0034" w:rsidP="00B32DBC">
            <w:pPr>
              <w:adjustRightInd w:val="0"/>
              <w:rPr>
                <w:sz w:val="22"/>
                <w:szCs w:val="22"/>
                <w:lang w:eastAsia="ru-RU"/>
              </w:rPr>
            </w:pPr>
            <w:r w:rsidRPr="00DE6205">
              <w:rPr>
                <w:sz w:val="22"/>
                <w:szCs w:val="22"/>
                <w:lang w:eastAsia="ru-RU"/>
              </w:rPr>
              <w:t>- отличать агрегатные состояния вещества и объяснять особенности молекулярного строения газов, жидкостей и твердых тел;</w:t>
            </w:r>
          </w:p>
          <w:p w:rsidR="002E0034" w:rsidRPr="00DE6205" w:rsidRDefault="002E0034" w:rsidP="00B32DBC">
            <w:pPr>
              <w:adjustRightInd w:val="0"/>
              <w:rPr>
                <w:sz w:val="22"/>
                <w:szCs w:val="22"/>
                <w:lang w:eastAsia="ru-RU"/>
              </w:rPr>
            </w:pPr>
            <w:r w:rsidRPr="00DE6205">
              <w:rPr>
                <w:sz w:val="22"/>
                <w:szCs w:val="22"/>
                <w:lang w:eastAsia="ru-RU"/>
              </w:rPr>
              <w:t>- отличать процесс плавления тела от кристаллизации и приводить примеры этих процессов;</w:t>
            </w:r>
          </w:p>
          <w:p w:rsidR="002E0034" w:rsidRPr="00DE6205" w:rsidRDefault="002E0034" w:rsidP="00B32DBC">
            <w:pPr>
              <w:adjustRightInd w:val="0"/>
              <w:rPr>
                <w:sz w:val="22"/>
                <w:szCs w:val="22"/>
                <w:lang w:eastAsia="ru-RU"/>
              </w:rPr>
            </w:pPr>
            <w:r w:rsidRPr="00DE6205">
              <w:rPr>
                <w:sz w:val="22"/>
                <w:szCs w:val="22"/>
                <w:lang w:eastAsia="ru-RU"/>
              </w:rPr>
              <w:t>- проводить исследовательский эксперимент по изучению плавления, делать отчет и объяснять результаты эксперимента;</w:t>
            </w:r>
          </w:p>
        </w:tc>
      </w:tr>
      <w:tr w:rsidR="002E0034" w:rsidRPr="00DB0E50" w:rsidTr="00447923">
        <w:tc>
          <w:tcPr>
            <w:tcW w:w="3545" w:type="dxa"/>
            <w:gridSpan w:val="2"/>
          </w:tcPr>
          <w:p w:rsidR="002E0034" w:rsidRPr="00F24436" w:rsidRDefault="002E0034" w:rsidP="00B32DBC">
            <w:pPr>
              <w:adjustRightInd w:val="0"/>
              <w:rPr>
                <w:lang w:eastAsia="ru-RU"/>
              </w:rPr>
            </w:pPr>
            <w:r w:rsidRPr="00F24436">
              <w:t>График плавления и отвер</w:t>
            </w:r>
            <w:r w:rsidRPr="00F24436">
              <w:softHyphen/>
              <w:t>девания кристал</w:t>
            </w:r>
            <w:r w:rsidRPr="00F24436">
              <w:softHyphen/>
              <w:t>лических тел. Удельная теплота плавления.</w:t>
            </w:r>
          </w:p>
        </w:tc>
        <w:tc>
          <w:tcPr>
            <w:tcW w:w="6945" w:type="dxa"/>
          </w:tcPr>
          <w:p w:rsidR="002E0034" w:rsidRPr="00DE6205" w:rsidRDefault="002E0034" w:rsidP="00B32DBC">
            <w:pPr>
              <w:widowControl w:val="0"/>
              <w:shd w:val="clear" w:color="auto" w:fill="FFFFFF"/>
              <w:tabs>
                <w:tab w:val="left" w:pos="360"/>
              </w:tabs>
              <w:autoSpaceDE w:val="0"/>
              <w:autoSpaceDN w:val="0"/>
              <w:adjustRightInd w:val="0"/>
              <w:ind w:right="110"/>
              <w:rPr>
                <w:sz w:val="22"/>
                <w:szCs w:val="22"/>
                <w:lang w:eastAsia="ru-RU"/>
              </w:rPr>
            </w:pPr>
            <w:r w:rsidRPr="00DE6205">
              <w:rPr>
                <w:sz w:val="22"/>
                <w:szCs w:val="22"/>
                <w:lang w:eastAsia="ru-RU"/>
              </w:rPr>
              <w:t>- анализировать табличные данные температуры плавления, график плав</w:t>
            </w:r>
            <w:r w:rsidRPr="00DE6205">
              <w:rPr>
                <w:sz w:val="22"/>
                <w:szCs w:val="22"/>
                <w:lang w:eastAsia="ru-RU"/>
              </w:rPr>
              <w:softHyphen/>
              <w:t>ления и отвердевания;</w:t>
            </w:r>
          </w:p>
          <w:p w:rsidR="002E0034" w:rsidRPr="00DE6205" w:rsidRDefault="002E0034" w:rsidP="00B32DBC">
            <w:pPr>
              <w:adjustRightInd w:val="0"/>
              <w:rPr>
                <w:sz w:val="22"/>
                <w:szCs w:val="22"/>
                <w:lang w:eastAsia="ru-RU"/>
              </w:rPr>
            </w:pPr>
            <w:r w:rsidRPr="00DE6205">
              <w:rPr>
                <w:sz w:val="22"/>
                <w:szCs w:val="22"/>
                <w:lang w:eastAsia="ru-RU"/>
              </w:rPr>
              <w:t>- рассчитывать количество теплоты, выделяющееся при кристаллизации;</w:t>
            </w:r>
          </w:p>
        </w:tc>
      </w:tr>
      <w:tr w:rsidR="002E0034" w:rsidRPr="00DB0E50" w:rsidTr="00447923">
        <w:tc>
          <w:tcPr>
            <w:tcW w:w="3545" w:type="dxa"/>
            <w:gridSpan w:val="2"/>
          </w:tcPr>
          <w:p w:rsidR="002E0034" w:rsidRPr="002C22C9" w:rsidRDefault="002E0034" w:rsidP="00B32DBC">
            <w:pPr>
              <w:adjustRightInd w:val="0"/>
              <w:rPr>
                <w:lang w:eastAsia="ru-RU"/>
              </w:rPr>
            </w:pPr>
            <w:r w:rsidRPr="002C22C9">
              <w:t>Испарение. Насыщенный и не</w:t>
            </w:r>
            <w:r w:rsidRPr="002C22C9">
              <w:softHyphen/>
            </w:r>
            <w:r>
              <w:t>насыщенный пар. Конденсация. По</w:t>
            </w:r>
            <w:r w:rsidRPr="002C22C9">
              <w:t>глощение энергии при испарении жидкости и выде</w:t>
            </w:r>
            <w:r w:rsidRPr="002C22C9">
              <w:softHyphen/>
              <w:t>ление ее при кон</w:t>
            </w:r>
            <w:r w:rsidRPr="002C22C9">
              <w:softHyphen/>
              <w:t>денсации пара.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бъяснять понижение температуры жидкости при испарении;</w:t>
            </w:r>
          </w:p>
          <w:p w:rsidR="002E0034" w:rsidRPr="00DE6205" w:rsidRDefault="002E0034" w:rsidP="00B32DBC">
            <w:pPr>
              <w:adjustRightInd w:val="0"/>
              <w:rPr>
                <w:sz w:val="22"/>
                <w:szCs w:val="22"/>
                <w:lang w:eastAsia="ru-RU"/>
              </w:rPr>
            </w:pPr>
            <w:r w:rsidRPr="00DE6205">
              <w:rPr>
                <w:sz w:val="22"/>
                <w:szCs w:val="22"/>
                <w:lang w:eastAsia="ru-RU"/>
              </w:rPr>
              <w:t>- приводить примеры явлений приро</w:t>
            </w:r>
            <w:r w:rsidRPr="00DE6205">
              <w:rPr>
                <w:sz w:val="22"/>
                <w:szCs w:val="22"/>
                <w:lang w:eastAsia="ru-RU"/>
              </w:rPr>
              <w:softHyphen/>
              <w:t>ды, которые объясняются конденсаци</w:t>
            </w:r>
            <w:r w:rsidRPr="00DE6205">
              <w:rPr>
                <w:sz w:val="22"/>
                <w:szCs w:val="22"/>
                <w:lang w:eastAsia="ru-RU"/>
              </w:rPr>
              <w:softHyphen/>
              <w:t>ей пара;</w:t>
            </w:r>
          </w:p>
          <w:p w:rsidR="002E0034" w:rsidRPr="00DE6205" w:rsidRDefault="002E0034" w:rsidP="00B32DBC">
            <w:pPr>
              <w:adjustRightInd w:val="0"/>
              <w:rPr>
                <w:sz w:val="22"/>
                <w:szCs w:val="22"/>
                <w:lang w:eastAsia="ru-RU"/>
              </w:rPr>
            </w:pPr>
            <w:r w:rsidRPr="00DE6205">
              <w:rPr>
                <w:sz w:val="22"/>
                <w:szCs w:val="22"/>
                <w:lang w:eastAsia="ru-RU"/>
              </w:rPr>
              <w:t>- проводить исследовательский экспе</w:t>
            </w:r>
            <w:r w:rsidRPr="00DE6205">
              <w:rPr>
                <w:sz w:val="22"/>
                <w:szCs w:val="22"/>
                <w:lang w:eastAsia="ru-RU"/>
              </w:rPr>
              <w:softHyphen/>
              <w:t>римент по изучению испарения и кон</w:t>
            </w:r>
            <w:r w:rsidRPr="00DE6205">
              <w:rPr>
                <w:sz w:val="22"/>
                <w:szCs w:val="22"/>
                <w:lang w:eastAsia="ru-RU"/>
              </w:rPr>
              <w:softHyphen/>
              <w:t>денсации, анализировать его результа</w:t>
            </w:r>
            <w:r w:rsidRPr="00DE6205">
              <w:rPr>
                <w:sz w:val="22"/>
                <w:szCs w:val="22"/>
                <w:lang w:eastAsia="ru-RU"/>
              </w:rPr>
              <w:softHyphen/>
              <w:t>ты и делать выводы;</w:t>
            </w:r>
          </w:p>
        </w:tc>
      </w:tr>
      <w:tr w:rsidR="002E0034" w:rsidRPr="00DB0E50" w:rsidTr="00447923">
        <w:tc>
          <w:tcPr>
            <w:tcW w:w="3545" w:type="dxa"/>
            <w:gridSpan w:val="2"/>
          </w:tcPr>
          <w:p w:rsidR="002E0034" w:rsidRPr="002C22C9" w:rsidRDefault="002E0034" w:rsidP="00B32DBC">
            <w:pPr>
              <w:adjustRightInd w:val="0"/>
              <w:rPr>
                <w:lang w:eastAsia="ru-RU"/>
              </w:rPr>
            </w:pPr>
            <w:r w:rsidRPr="002C22C9">
              <w:t>Кипение. Удельная теплота парообразования и конденсации.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работать с таблицей 6 учебника;</w:t>
            </w:r>
          </w:p>
          <w:p w:rsidR="002E0034" w:rsidRPr="00DE6205" w:rsidRDefault="002E0034" w:rsidP="00B32DBC">
            <w:pPr>
              <w:adjustRightInd w:val="0"/>
              <w:rPr>
                <w:sz w:val="22"/>
                <w:szCs w:val="22"/>
                <w:lang w:eastAsia="ru-RU"/>
              </w:rPr>
            </w:pPr>
            <w:r w:rsidRPr="00DE6205">
              <w:rPr>
                <w:sz w:val="22"/>
                <w:szCs w:val="22"/>
                <w:lang w:eastAsia="ru-RU"/>
              </w:rPr>
              <w:t>- приводить примеры, использования энергии, выделяемой при конденсации</w:t>
            </w:r>
            <w:r w:rsidR="00BE172B">
              <w:rPr>
                <w:sz w:val="22"/>
                <w:szCs w:val="22"/>
                <w:lang w:eastAsia="ru-RU"/>
              </w:rPr>
              <w:t xml:space="preserve"> </w:t>
            </w:r>
            <w:r w:rsidRPr="00DE6205">
              <w:rPr>
                <w:sz w:val="22"/>
                <w:szCs w:val="22"/>
                <w:lang w:eastAsia="ru-RU"/>
              </w:rPr>
              <w:t>водяного пара;</w:t>
            </w:r>
          </w:p>
        </w:tc>
      </w:tr>
      <w:tr w:rsidR="002E0034" w:rsidRPr="00DB0E50" w:rsidTr="00447923">
        <w:tc>
          <w:tcPr>
            <w:tcW w:w="3545" w:type="dxa"/>
            <w:gridSpan w:val="2"/>
          </w:tcPr>
          <w:p w:rsidR="002E0034" w:rsidRPr="00203609" w:rsidRDefault="002E0034" w:rsidP="00B32DBC">
            <w:pPr>
              <w:adjustRightInd w:val="0"/>
              <w:rPr>
                <w:lang w:eastAsia="ru-RU"/>
              </w:rPr>
            </w:pPr>
            <w:r w:rsidRPr="00203609">
              <w:t xml:space="preserve">Решение задач на расчет удельной теплоты парообразования, количества теплоты, </w:t>
            </w:r>
            <w:r w:rsidR="00BE172B">
              <w:br/>
            </w:r>
            <w:r w:rsidRPr="00203609">
              <w:t>от</w:t>
            </w:r>
            <w:r w:rsidRPr="00203609">
              <w:softHyphen/>
              <w:t>данного (полученного) телом при конден</w:t>
            </w:r>
            <w:r w:rsidRPr="00203609">
              <w:softHyphen/>
              <w:t>сации (парообразовании).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находить в таблице необходимые данные;</w:t>
            </w:r>
          </w:p>
          <w:p w:rsidR="002E0034" w:rsidRPr="00DE6205" w:rsidRDefault="002E0034" w:rsidP="00B32DBC">
            <w:pPr>
              <w:adjustRightInd w:val="0"/>
              <w:rPr>
                <w:sz w:val="22"/>
                <w:szCs w:val="22"/>
                <w:lang w:eastAsia="ru-RU"/>
              </w:rPr>
            </w:pPr>
            <w:r w:rsidRPr="00DE6205">
              <w:rPr>
                <w:sz w:val="22"/>
                <w:szCs w:val="22"/>
                <w:lang w:eastAsia="ru-RU"/>
              </w:rPr>
              <w:t>- рассчитывать количество теплоты, полученное (отданное) телом, удельную теплоту парообразования;</w:t>
            </w:r>
          </w:p>
        </w:tc>
      </w:tr>
      <w:tr w:rsidR="002E0034" w:rsidRPr="00DB0E50" w:rsidTr="00447923">
        <w:tc>
          <w:tcPr>
            <w:tcW w:w="3545" w:type="dxa"/>
            <w:gridSpan w:val="2"/>
          </w:tcPr>
          <w:p w:rsidR="002E0034" w:rsidRPr="00203609" w:rsidRDefault="002E0034" w:rsidP="00B32DBC">
            <w:pPr>
              <w:adjustRightInd w:val="0"/>
            </w:pPr>
            <w:r w:rsidRPr="00203609">
              <w:t>Влажность воздуха. Способы определения влаж</w:t>
            </w:r>
            <w:r>
              <w:t>ности возду</w:t>
            </w:r>
            <w:r>
              <w:softHyphen/>
              <w:t>ха</w:t>
            </w:r>
            <w:r w:rsidRPr="00203609">
              <w:t>.</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п</w:t>
            </w:r>
            <w:proofErr w:type="gramEnd"/>
            <w:r w:rsidRPr="00DE6205">
              <w:rPr>
                <w:sz w:val="22"/>
                <w:szCs w:val="22"/>
                <w:lang w:eastAsia="ru-RU"/>
              </w:rPr>
              <w:t>риводить примеры влияния влаж</w:t>
            </w:r>
            <w:r w:rsidRPr="00DE6205">
              <w:rPr>
                <w:sz w:val="22"/>
                <w:szCs w:val="22"/>
                <w:lang w:eastAsia="ru-RU"/>
              </w:rPr>
              <w:softHyphen/>
              <w:t>ности воздуха в быту и деятельности че</w:t>
            </w:r>
            <w:r w:rsidRPr="00DE6205">
              <w:rPr>
                <w:sz w:val="22"/>
                <w:szCs w:val="22"/>
                <w:lang w:eastAsia="ru-RU"/>
              </w:rPr>
              <w:softHyphen/>
              <w:t>ловека;</w:t>
            </w:r>
          </w:p>
        </w:tc>
      </w:tr>
      <w:tr w:rsidR="002E0034" w:rsidRPr="00DB0E50" w:rsidTr="00447923">
        <w:tc>
          <w:tcPr>
            <w:tcW w:w="3545" w:type="dxa"/>
            <w:gridSpan w:val="2"/>
          </w:tcPr>
          <w:p w:rsidR="002E0034" w:rsidRPr="00203609" w:rsidRDefault="002E0034" w:rsidP="00B32DBC">
            <w:pPr>
              <w:adjustRightInd w:val="0"/>
            </w:pPr>
            <w:r w:rsidRPr="00203609">
              <w:t>Лабора</w:t>
            </w:r>
            <w:r w:rsidRPr="00203609">
              <w:softHyphen/>
              <w:t>торная ра</w:t>
            </w:r>
            <w:r>
              <w:t>бота №</w:t>
            </w:r>
            <w:r w:rsidRPr="00203609">
              <w:t>3</w:t>
            </w:r>
            <w:r>
              <w:t xml:space="preserve"> </w:t>
            </w:r>
            <w:r w:rsidRPr="00203609">
              <w:t>«Измерение влажности воздуха»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измерять влажность воздуха;</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tc>
      </w:tr>
      <w:tr w:rsidR="002E0034" w:rsidRPr="00DB0E50" w:rsidTr="00447923">
        <w:tc>
          <w:tcPr>
            <w:tcW w:w="3545" w:type="dxa"/>
            <w:gridSpan w:val="2"/>
          </w:tcPr>
          <w:p w:rsidR="002E0034" w:rsidRPr="00203609" w:rsidRDefault="002E0034" w:rsidP="00B32DBC">
            <w:pPr>
              <w:adjustRightInd w:val="0"/>
              <w:rPr>
                <w:lang w:eastAsia="ru-RU"/>
              </w:rPr>
            </w:pPr>
            <w:r w:rsidRPr="00203609">
              <w:t>Работа газа и</w:t>
            </w:r>
            <w:r>
              <w:t xml:space="preserve"> пара при расши</w:t>
            </w:r>
            <w:r>
              <w:softHyphen/>
              <w:t xml:space="preserve">рении. ДВС </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объяснять принцип работы и устройство ДВС;</w:t>
            </w:r>
          </w:p>
          <w:p w:rsidR="002E0034" w:rsidRPr="00DE6205" w:rsidRDefault="002E0034" w:rsidP="00B32DBC">
            <w:pPr>
              <w:adjustRightInd w:val="0"/>
              <w:rPr>
                <w:sz w:val="22"/>
                <w:szCs w:val="22"/>
                <w:lang w:eastAsia="ru-RU"/>
              </w:rPr>
            </w:pPr>
            <w:r w:rsidRPr="00DE6205">
              <w:rPr>
                <w:sz w:val="22"/>
                <w:szCs w:val="22"/>
                <w:lang w:eastAsia="ru-RU"/>
              </w:rPr>
              <w:t>- приводить примеры применения ДВС на практике;</w:t>
            </w:r>
          </w:p>
        </w:tc>
      </w:tr>
      <w:tr w:rsidR="002E0034" w:rsidRPr="00DB0E50" w:rsidTr="00447923">
        <w:tc>
          <w:tcPr>
            <w:tcW w:w="3545" w:type="dxa"/>
            <w:gridSpan w:val="2"/>
          </w:tcPr>
          <w:p w:rsidR="002E0034" w:rsidRPr="00203609" w:rsidRDefault="002E0034" w:rsidP="00B32DBC">
            <w:pPr>
              <w:adjustRightInd w:val="0"/>
              <w:rPr>
                <w:lang w:eastAsia="ru-RU"/>
              </w:rPr>
            </w:pPr>
            <w:r w:rsidRPr="00203609">
              <w:t>Паровая турбина. КПД теп</w:t>
            </w:r>
            <w:r w:rsidRPr="00203609">
              <w:softHyphen/>
              <w:t>лового двигателя.</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объяснять устройство и принцип ра</w:t>
            </w:r>
            <w:r w:rsidRPr="00DE6205">
              <w:rPr>
                <w:sz w:val="22"/>
                <w:szCs w:val="22"/>
                <w:lang w:eastAsia="ru-RU"/>
              </w:rPr>
              <w:softHyphen/>
              <w:t>боты паровой турбины;</w:t>
            </w:r>
          </w:p>
          <w:p w:rsidR="002E0034" w:rsidRPr="00DE6205" w:rsidRDefault="002E0034" w:rsidP="00B32DBC">
            <w:pPr>
              <w:adjustRightInd w:val="0"/>
              <w:rPr>
                <w:sz w:val="22"/>
                <w:szCs w:val="22"/>
                <w:lang w:eastAsia="ru-RU"/>
              </w:rPr>
            </w:pPr>
            <w:r w:rsidRPr="00DE6205">
              <w:rPr>
                <w:sz w:val="22"/>
                <w:szCs w:val="22"/>
                <w:lang w:eastAsia="ru-RU"/>
              </w:rPr>
              <w:t>- приводить примеры применения па</w:t>
            </w:r>
            <w:r w:rsidRPr="00DE6205">
              <w:rPr>
                <w:sz w:val="22"/>
                <w:szCs w:val="22"/>
                <w:lang w:eastAsia="ru-RU"/>
              </w:rPr>
              <w:softHyphen/>
              <w:t>ровой турбины в технике;</w:t>
            </w:r>
          </w:p>
          <w:p w:rsidR="002E0034" w:rsidRPr="00DE6205" w:rsidRDefault="002E0034" w:rsidP="00B32DBC">
            <w:pPr>
              <w:adjustRightInd w:val="0"/>
              <w:rPr>
                <w:sz w:val="22"/>
                <w:szCs w:val="22"/>
                <w:lang w:eastAsia="ru-RU"/>
              </w:rPr>
            </w:pPr>
            <w:r w:rsidRPr="00DE6205">
              <w:rPr>
                <w:sz w:val="22"/>
                <w:szCs w:val="22"/>
                <w:lang w:eastAsia="ru-RU"/>
              </w:rPr>
              <w:t>- сравнивать КПД различных машин и механизмов;</w:t>
            </w:r>
          </w:p>
        </w:tc>
      </w:tr>
      <w:tr w:rsidR="002E0034" w:rsidRPr="00DB0E50" w:rsidTr="00447923">
        <w:tc>
          <w:tcPr>
            <w:tcW w:w="3545" w:type="dxa"/>
            <w:gridSpan w:val="2"/>
          </w:tcPr>
          <w:p w:rsidR="002E0034" w:rsidRPr="00203609" w:rsidRDefault="002E0034" w:rsidP="00B32DBC">
            <w:pPr>
              <w:adjustRightInd w:val="0"/>
            </w:pPr>
            <w:r w:rsidRPr="00203609">
              <w:t>Решение задач</w:t>
            </w:r>
            <w:r>
              <w:t>. Подготовка к контрольной работе.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н</w:t>
            </w:r>
            <w:proofErr w:type="gramEnd"/>
            <w:r w:rsidRPr="00DE6205">
              <w:rPr>
                <w:sz w:val="22"/>
                <w:szCs w:val="22"/>
                <w:lang w:eastAsia="ru-RU"/>
              </w:rPr>
              <w:t>аходить в таблице необходимые данные;</w:t>
            </w:r>
          </w:p>
          <w:p w:rsidR="002E0034" w:rsidRPr="00DE6205" w:rsidRDefault="002E0034" w:rsidP="00B32DBC">
            <w:pPr>
              <w:adjustRightInd w:val="0"/>
              <w:rPr>
                <w:sz w:val="22"/>
                <w:szCs w:val="22"/>
                <w:lang w:eastAsia="ru-RU"/>
              </w:rPr>
            </w:pPr>
            <w:r w:rsidRPr="00DE6205">
              <w:rPr>
                <w:sz w:val="22"/>
                <w:szCs w:val="22"/>
                <w:lang w:eastAsia="ru-RU"/>
              </w:rPr>
              <w:t>- рассчитывать количество теплоты, необходимое для плавления, парообразования жидкости тела, удельную теплоту плавления, парообразования;</w:t>
            </w:r>
          </w:p>
        </w:tc>
      </w:tr>
      <w:tr w:rsidR="002E0034" w:rsidRPr="00DB0E50" w:rsidTr="00447923">
        <w:tc>
          <w:tcPr>
            <w:tcW w:w="3545" w:type="dxa"/>
            <w:gridSpan w:val="2"/>
          </w:tcPr>
          <w:p w:rsidR="002E0034" w:rsidRPr="00203609" w:rsidRDefault="002E0034" w:rsidP="00B32DBC">
            <w:pPr>
              <w:adjustRightInd w:val="0"/>
              <w:rPr>
                <w:lang w:eastAsia="ru-RU"/>
              </w:rPr>
            </w:pPr>
            <w:r>
              <w:t>Контрольная работа №2</w:t>
            </w:r>
            <w:r w:rsidRPr="00203609">
              <w:t xml:space="preserve"> «Агрегатные состояния вещества»</w:t>
            </w:r>
          </w:p>
        </w:tc>
        <w:tc>
          <w:tcPr>
            <w:tcW w:w="6945" w:type="dxa"/>
          </w:tcPr>
          <w:p w:rsidR="002E0034" w:rsidRPr="00DE6205" w:rsidRDefault="002E0034" w:rsidP="00B32DBC">
            <w:pPr>
              <w:adjustRightInd w:val="0"/>
              <w:jc w:val="both"/>
              <w:rPr>
                <w:sz w:val="22"/>
                <w:szCs w:val="22"/>
                <w:lang w:eastAsia="ru-RU"/>
              </w:rPr>
            </w:pPr>
            <w:r w:rsidRPr="00DE6205">
              <w:rPr>
                <w:sz w:val="22"/>
                <w:szCs w:val="22"/>
                <w:lang w:eastAsia="ru-RU"/>
              </w:rPr>
              <w:t>- применять знания к решению задач;</w:t>
            </w:r>
          </w:p>
        </w:tc>
      </w:tr>
      <w:tr w:rsidR="002E0034" w:rsidRPr="00DB0E50" w:rsidTr="00F53986">
        <w:trPr>
          <w:trHeight w:val="314"/>
        </w:trPr>
        <w:tc>
          <w:tcPr>
            <w:tcW w:w="10490" w:type="dxa"/>
            <w:gridSpan w:val="3"/>
          </w:tcPr>
          <w:p w:rsidR="002E0034" w:rsidRPr="002E0034" w:rsidRDefault="002E0034" w:rsidP="00DE11AC">
            <w:pPr>
              <w:adjustRightInd w:val="0"/>
              <w:jc w:val="center"/>
              <w:rPr>
                <w:lang w:eastAsia="ru-RU"/>
              </w:rPr>
            </w:pPr>
            <w:r>
              <w:rPr>
                <w:b/>
              </w:rPr>
              <w:lastRenderedPageBreak/>
              <w:t>Электрические явления (2</w:t>
            </w:r>
            <w:r w:rsidR="0053445A">
              <w:rPr>
                <w:b/>
              </w:rPr>
              <w:t>6</w:t>
            </w:r>
            <w:r w:rsidRPr="00175A65">
              <w:rPr>
                <w:b/>
              </w:rPr>
              <w:t xml:space="preserve"> ч)</w:t>
            </w:r>
          </w:p>
        </w:tc>
      </w:tr>
      <w:tr w:rsidR="002E0034" w:rsidRPr="00DB0E50" w:rsidTr="00447923">
        <w:tc>
          <w:tcPr>
            <w:tcW w:w="3545" w:type="dxa"/>
            <w:gridSpan w:val="2"/>
          </w:tcPr>
          <w:p w:rsidR="002E0034" w:rsidRPr="00175A65" w:rsidRDefault="002E0034" w:rsidP="00B32DBC">
            <w:pPr>
              <w:adjustRightInd w:val="0"/>
              <w:rPr>
                <w:lang w:eastAsia="ru-RU"/>
              </w:rPr>
            </w:pPr>
            <w:r w:rsidRPr="00175A65">
              <w:t>Электриза</w:t>
            </w:r>
            <w:r w:rsidRPr="00175A65">
              <w:softHyphen/>
              <w:t>ция тел при сопри</w:t>
            </w:r>
            <w:r w:rsidRPr="00175A65">
              <w:softHyphen/>
              <w:t>косновении. Взаи</w:t>
            </w:r>
            <w:r w:rsidRPr="00175A65">
              <w:softHyphen/>
              <w:t>модействие заря</w:t>
            </w:r>
            <w:r w:rsidRPr="00175A65">
              <w:softHyphen/>
              <w:t>женных тел.</w:t>
            </w:r>
            <w:r w:rsidRPr="00D05398">
              <w:t xml:space="preserve"> Электро</w:t>
            </w:r>
            <w:r w:rsidRPr="00D05398">
              <w:softHyphen/>
              <w:t>скоп. Электриче</w:t>
            </w:r>
            <w:r w:rsidRPr="00D05398">
              <w:softHyphen/>
              <w:t>ское поле.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бъяснять взаимодействие заряжен</w:t>
            </w:r>
            <w:r w:rsidRPr="00DE6205">
              <w:rPr>
                <w:sz w:val="22"/>
                <w:szCs w:val="22"/>
                <w:lang w:eastAsia="ru-RU"/>
              </w:rPr>
              <w:softHyphen/>
              <w:t>ных тел и существование двух родов электрических зарядов;</w:t>
            </w:r>
          </w:p>
          <w:p w:rsidR="002E0034" w:rsidRPr="00DE6205" w:rsidRDefault="002E0034" w:rsidP="00B32DBC">
            <w:pPr>
              <w:adjustRightInd w:val="0"/>
              <w:rPr>
                <w:sz w:val="22"/>
                <w:szCs w:val="22"/>
                <w:lang w:eastAsia="ru-RU"/>
              </w:rPr>
            </w:pPr>
            <w:r w:rsidRPr="00DE6205">
              <w:rPr>
                <w:sz w:val="22"/>
                <w:szCs w:val="22"/>
                <w:lang w:eastAsia="ru-RU"/>
              </w:rPr>
              <w:t>- обнаруживать наэлектризованные тела, электрическое поле;</w:t>
            </w:r>
          </w:p>
          <w:p w:rsidR="002E0034" w:rsidRPr="00DE6205" w:rsidRDefault="002E0034" w:rsidP="00B32DBC">
            <w:pPr>
              <w:adjustRightInd w:val="0"/>
              <w:rPr>
                <w:sz w:val="22"/>
                <w:szCs w:val="22"/>
                <w:lang w:eastAsia="ru-RU"/>
              </w:rPr>
            </w:pPr>
            <w:r w:rsidRPr="00DE6205">
              <w:rPr>
                <w:sz w:val="22"/>
                <w:szCs w:val="22"/>
                <w:lang w:eastAsia="ru-RU"/>
              </w:rPr>
              <w:t>- пользоваться электроскопом;</w:t>
            </w:r>
          </w:p>
          <w:p w:rsidR="002E0034" w:rsidRPr="00DE6205" w:rsidRDefault="002E0034" w:rsidP="00B32DBC">
            <w:pPr>
              <w:adjustRightInd w:val="0"/>
              <w:rPr>
                <w:sz w:val="22"/>
                <w:szCs w:val="22"/>
                <w:lang w:eastAsia="ru-RU"/>
              </w:rPr>
            </w:pPr>
            <w:r w:rsidRPr="00DE6205">
              <w:rPr>
                <w:sz w:val="22"/>
                <w:szCs w:val="22"/>
                <w:lang w:eastAsia="ru-RU"/>
              </w:rPr>
              <w:t>- изменение силы, действующей на заряженное тело при удалении и приближении его к заряженному телу;</w:t>
            </w:r>
          </w:p>
        </w:tc>
      </w:tr>
      <w:tr w:rsidR="002E0034" w:rsidRPr="00DB0E50" w:rsidTr="00447923">
        <w:tc>
          <w:tcPr>
            <w:tcW w:w="3545" w:type="dxa"/>
            <w:gridSpan w:val="2"/>
          </w:tcPr>
          <w:p w:rsidR="002E0034" w:rsidRPr="00D05398" w:rsidRDefault="002E0034" w:rsidP="00B32DBC">
            <w:pPr>
              <w:adjustRightInd w:val="0"/>
              <w:rPr>
                <w:lang w:eastAsia="ru-RU"/>
              </w:rPr>
            </w:pPr>
            <w:r w:rsidRPr="00D05398">
              <w:t>Делимость электрического за</w:t>
            </w:r>
            <w:r w:rsidRPr="00D05398">
              <w:softHyphen/>
              <w:t>ряда. Электрон. Строение атома.</w:t>
            </w:r>
            <w:r>
              <w:t xml:space="preserve"> </w:t>
            </w:r>
            <w:r w:rsidRPr="00D05398">
              <w:t>Объяснение электрических яв</w:t>
            </w:r>
            <w:r w:rsidRPr="00D05398">
              <w:softHyphen/>
              <w:t>лений.</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объяснять электризацию тел при со</w:t>
            </w:r>
            <w:r w:rsidRPr="00DE6205">
              <w:rPr>
                <w:sz w:val="22"/>
                <w:szCs w:val="22"/>
                <w:lang w:eastAsia="ru-RU"/>
              </w:rPr>
              <w:softHyphen/>
              <w:t xml:space="preserve">прикосновении; </w:t>
            </w:r>
          </w:p>
          <w:p w:rsidR="002E0034" w:rsidRPr="00DE6205" w:rsidRDefault="002E0034" w:rsidP="00B32DBC">
            <w:pPr>
              <w:adjustRightInd w:val="0"/>
              <w:rPr>
                <w:sz w:val="22"/>
                <w:szCs w:val="22"/>
                <w:lang w:eastAsia="ru-RU"/>
              </w:rPr>
            </w:pPr>
            <w:r w:rsidRPr="00DE6205">
              <w:rPr>
                <w:sz w:val="22"/>
                <w:szCs w:val="22"/>
                <w:lang w:eastAsia="ru-RU"/>
              </w:rPr>
              <w:t>-доказывать существование частиц, имеющих наименьший электрический заряд;</w:t>
            </w:r>
          </w:p>
          <w:p w:rsidR="002E0034" w:rsidRPr="00DE6205" w:rsidRDefault="002E0034" w:rsidP="00B32DBC">
            <w:pPr>
              <w:adjustRightInd w:val="0"/>
              <w:rPr>
                <w:sz w:val="22"/>
                <w:szCs w:val="22"/>
                <w:lang w:eastAsia="ru-RU"/>
              </w:rPr>
            </w:pPr>
            <w:r w:rsidRPr="00DE6205">
              <w:rPr>
                <w:sz w:val="22"/>
                <w:szCs w:val="22"/>
                <w:lang w:eastAsia="ru-RU"/>
              </w:rPr>
              <w:t>- объяснять образование положитель</w:t>
            </w:r>
            <w:r w:rsidRPr="00DE6205">
              <w:rPr>
                <w:sz w:val="22"/>
                <w:szCs w:val="22"/>
                <w:lang w:eastAsia="ru-RU"/>
              </w:rPr>
              <w:softHyphen/>
              <w:t>ных и отрицательных ионов;</w:t>
            </w:r>
          </w:p>
          <w:p w:rsidR="002E0034" w:rsidRPr="00DE6205" w:rsidRDefault="002E0034" w:rsidP="00B32DBC">
            <w:pPr>
              <w:adjustRightInd w:val="0"/>
              <w:rPr>
                <w:sz w:val="22"/>
                <w:szCs w:val="22"/>
                <w:lang w:eastAsia="ru-RU"/>
              </w:rPr>
            </w:pPr>
            <w:r w:rsidRPr="00DE6205">
              <w:rPr>
                <w:sz w:val="22"/>
                <w:szCs w:val="22"/>
                <w:lang w:eastAsia="ru-RU"/>
              </w:rPr>
              <w:t xml:space="preserve">- применять </w:t>
            </w:r>
            <w:proofErr w:type="spellStart"/>
            <w:r w:rsidRPr="00DE6205">
              <w:rPr>
                <w:sz w:val="22"/>
                <w:szCs w:val="22"/>
                <w:lang w:eastAsia="ru-RU"/>
              </w:rPr>
              <w:t>межпредметные</w:t>
            </w:r>
            <w:proofErr w:type="spellEnd"/>
            <w:r w:rsidRPr="00DE6205">
              <w:rPr>
                <w:sz w:val="22"/>
                <w:szCs w:val="22"/>
                <w:lang w:eastAsia="ru-RU"/>
              </w:rPr>
              <w:t xml:space="preserve"> связи хи</w:t>
            </w:r>
            <w:r w:rsidRPr="00DE6205">
              <w:rPr>
                <w:sz w:val="22"/>
                <w:szCs w:val="22"/>
                <w:lang w:eastAsia="ru-RU"/>
              </w:rPr>
              <w:softHyphen/>
              <w:t>мии и физики для объяснения строения атома;</w:t>
            </w:r>
          </w:p>
          <w:p w:rsidR="002E0034" w:rsidRPr="00DE6205" w:rsidRDefault="002E0034" w:rsidP="00B32DBC">
            <w:pPr>
              <w:adjustRightInd w:val="0"/>
              <w:rPr>
                <w:sz w:val="22"/>
                <w:szCs w:val="22"/>
                <w:lang w:eastAsia="ru-RU"/>
              </w:rPr>
            </w:pPr>
            <w:r w:rsidRPr="00DE6205">
              <w:rPr>
                <w:sz w:val="22"/>
                <w:szCs w:val="22"/>
                <w:lang w:eastAsia="ru-RU"/>
              </w:rPr>
              <w:t>- устанавливать перераспределение за</w:t>
            </w:r>
            <w:r w:rsidRPr="00DE6205">
              <w:rPr>
                <w:sz w:val="22"/>
                <w:szCs w:val="22"/>
                <w:lang w:eastAsia="ru-RU"/>
              </w:rPr>
              <w:softHyphen/>
              <w:t>ряда при переходе его с наэлектризован</w:t>
            </w:r>
            <w:r w:rsidRPr="00DE6205">
              <w:rPr>
                <w:sz w:val="22"/>
                <w:szCs w:val="22"/>
                <w:lang w:eastAsia="ru-RU"/>
              </w:rPr>
              <w:softHyphen/>
              <w:t xml:space="preserve">ного тела на </w:t>
            </w:r>
            <w:proofErr w:type="spellStart"/>
            <w:r w:rsidRPr="00DE6205">
              <w:rPr>
                <w:sz w:val="22"/>
                <w:szCs w:val="22"/>
                <w:lang w:eastAsia="ru-RU"/>
              </w:rPr>
              <w:t>ненаэлектризованное</w:t>
            </w:r>
            <w:proofErr w:type="spellEnd"/>
            <w:r w:rsidRPr="00DE6205">
              <w:rPr>
                <w:sz w:val="22"/>
                <w:szCs w:val="22"/>
                <w:lang w:eastAsia="ru-RU"/>
              </w:rPr>
              <w:t xml:space="preserve"> при соприкосновении;</w:t>
            </w:r>
          </w:p>
        </w:tc>
      </w:tr>
      <w:tr w:rsidR="002E0034" w:rsidRPr="00DB0E50" w:rsidTr="00447923">
        <w:tc>
          <w:tcPr>
            <w:tcW w:w="3545" w:type="dxa"/>
            <w:gridSpan w:val="2"/>
          </w:tcPr>
          <w:p w:rsidR="002E0034" w:rsidRPr="00D05398" w:rsidRDefault="002E0034" w:rsidP="00B32DBC">
            <w:pPr>
              <w:adjustRightInd w:val="0"/>
            </w:pPr>
            <w:r w:rsidRPr="00D05398">
              <w:t>Проводники, полупроводники и непроводники электричества.</w:t>
            </w:r>
          </w:p>
          <w:p w:rsidR="002E0034" w:rsidRPr="00D05398" w:rsidRDefault="002E0034" w:rsidP="00B32DBC">
            <w:pPr>
              <w:adjustRightInd w:val="0"/>
              <w:rPr>
                <w:lang w:eastAsia="ru-RU"/>
              </w:rPr>
            </w:pP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на основе знаний строения атома объяснять существование проводников, полупроводников и диэлектриков;</w:t>
            </w:r>
          </w:p>
          <w:p w:rsidR="002E0034" w:rsidRPr="00DE6205" w:rsidRDefault="002E0034" w:rsidP="00B32DBC">
            <w:pPr>
              <w:adjustRightInd w:val="0"/>
              <w:rPr>
                <w:sz w:val="22"/>
                <w:szCs w:val="22"/>
                <w:lang w:eastAsia="ru-RU"/>
              </w:rPr>
            </w:pPr>
            <w:r w:rsidRPr="00DE6205">
              <w:rPr>
                <w:sz w:val="22"/>
                <w:szCs w:val="22"/>
                <w:lang w:eastAsia="ru-RU"/>
              </w:rPr>
              <w:t>- приводить примеры применения проводников, полупроводников и ди</w:t>
            </w:r>
            <w:r w:rsidRPr="00DE6205">
              <w:rPr>
                <w:sz w:val="22"/>
                <w:szCs w:val="22"/>
                <w:lang w:eastAsia="ru-RU"/>
              </w:rPr>
              <w:softHyphen/>
              <w:t>электриков в технике, практического применения полупроводникового диода;</w:t>
            </w:r>
          </w:p>
          <w:p w:rsidR="002E0034" w:rsidRPr="00DE6205" w:rsidRDefault="002E0034" w:rsidP="00B32DBC">
            <w:pPr>
              <w:adjustRightInd w:val="0"/>
              <w:rPr>
                <w:sz w:val="22"/>
                <w:szCs w:val="22"/>
                <w:lang w:eastAsia="ru-RU"/>
              </w:rPr>
            </w:pPr>
            <w:r w:rsidRPr="00DE6205">
              <w:rPr>
                <w:sz w:val="22"/>
                <w:szCs w:val="22"/>
                <w:lang w:eastAsia="ru-RU"/>
              </w:rPr>
              <w:t>- наблюдать работу полупроводни</w:t>
            </w:r>
            <w:r w:rsidRPr="00DE6205">
              <w:rPr>
                <w:sz w:val="22"/>
                <w:szCs w:val="22"/>
                <w:lang w:eastAsia="ru-RU"/>
              </w:rPr>
              <w:softHyphen/>
              <w:t>кового диода;</w:t>
            </w:r>
          </w:p>
        </w:tc>
      </w:tr>
      <w:tr w:rsidR="002E0034" w:rsidRPr="00DB0E50" w:rsidTr="00447923">
        <w:tc>
          <w:tcPr>
            <w:tcW w:w="3545" w:type="dxa"/>
            <w:gridSpan w:val="2"/>
          </w:tcPr>
          <w:p w:rsidR="002E0034" w:rsidRPr="00D05398" w:rsidRDefault="002E0034" w:rsidP="00B32DBC">
            <w:pPr>
              <w:adjustRightInd w:val="0"/>
            </w:pPr>
            <w:r w:rsidRPr="00D05398">
              <w:t>Электриче</w:t>
            </w:r>
            <w:r w:rsidRPr="00D05398">
              <w:softHyphen/>
              <w:t>ский ток. Источ</w:t>
            </w:r>
            <w:r w:rsidRPr="00D05398">
              <w:softHyphen/>
              <w:t>ники электриче</w:t>
            </w:r>
            <w:r w:rsidRPr="00D05398">
              <w:softHyphen/>
              <w:t>ского тока.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бъяснять устройство сухого гальва</w:t>
            </w:r>
            <w:r w:rsidRPr="00DE6205">
              <w:rPr>
                <w:sz w:val="22"/>
                <w:szCs w:val="22"/>
                <w:lang w:eastAsia="ru-RU"/>
              </w:rPr>
              <w:softHyphen/>
              <w:t>нического элемента;</w:t>
            </w:r>
          </w:p>
          <w:p w:rsidR="002E0034" w:rsidRPr="00DE6205" w:rsidRDefault="002E0034" w:rsidP="00B32DBC">
            <w:pPr>
              <w:adjustRightInd w:val="0"/>
              <w:rPr>
                <w:sz w:val="22"/>
                <w:szCs w:val="22"/>
                <w:lang w:eastAsia="ru-RU"/>
              </w:rPr>
            </w:pPr>
            <w:r w:rsidRPr="00DE6205">
              <w:rPr>
                <w:sz w:val="22"/>
                <w:szCs w:val="22"/>
                <w:lang w:eastAsia="ru-RU"/>
              </w:rPr>
              <w:t>- приводить примеры источников электрического тока, объяснять их на</w:t>
            </w:r>
            <w:r w:rsidRPr="00DE6205">
              <w:rPr>
                <w:sz w:val="22"/>
                <w:szCs w:val="22"/>
                <w:lang w:eastAsia="ru-RU"/>
              </w:rPr>
              <w:softHyphen/>
              <w:t>значение;</w:t>
            </w:r>
          </w:p>
        </w:tc>
      </w:tr>
      <w:tr w:rsidR="002E0034" w:rsidRPr="00DB0E50" w:rsidTr="00447923">
        <w:tc>
          <w:tcPr>
            <w:tcW w:w="3545" w:type="dxa"/>
            <w:gridSpan w:val="2"/>
          </w:tcPr>
          <w:p w:rsidR="002E0034" w:rsidRPr="00D05398" w:rsidRDefault="002E0034" w:rsidP="00B32DBC">
            <w:pPr>
              <w:adjustRightInd w:val="0"/>
              <w:rPr>
                <w:lang w:eastAsia="ru-RU"/>
              </w:rPr>
            </w:pPr>
            <w:r w:rsidRPr="00D05398">
              <w:t>Электриче</w:t>
            </w:r>
            <w:r w:rsidRPr="00D05398">
              <w:softHyphen/>
              <w:t>ская цепь и ее со</w:t>
            </w:r>
            <w:r w:rsidRPr="00D05398">
              <w:softHyphen/>
              <w:t>ставные части.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собирать электрическую цепь;</w:t>
            </w:r>
          </w:p>
          <w:p w:rsidR="002E0034" w:rsidRPr="00DE6205" w:rsidRDefault="002E0034" w:rsidP="00B32DBC">
            <w:pPr>
              <w:adjustRightInd w:val="0"/>
              <w:rPr>
                <w:sz w:val="22"/>
                <w:szCs w:val="22"/>
                <w:lang w:eastAsia="ru-RU"/>
              </w:rPr>
            </w:pPr>
            <w:r w:rsidRPr="00DE6205">
              <w:rPr>
                <w:sz w:val="22"/>
                <w:szCs w:val="22"/>
                <w:lang w:eastAsia="ru-RU"/>
              </w:rPr>
              <w:t>- объяснять назначение ис</w:t>
            </w:r>
            <w:r w:rsidRPr="00DE6205">
              <w:rPr>
                <w:sz w:val="22"/>
                <w:szCs w:val="22"/>
                <w:lang w:eastAsia="ru-RU"/>
              </w:rPr>
              <w:softHyphen/>
              <w:t>точника тока в электрической цепи;</w:t>
            </w:r>
          </w:p>
          <w:p w:rsidR="002E0034" w:rsidRPr="00DE6205" w:rsidRDefault="002E0034" w:rsidP="00B32DBC">
            <w:pPr>
              <w:adjustRightInd w:val="0"/>
              <w:rPr>
                <w:sz w:val="22"/>
                <w:szCs w:val="22"/>
                <w:lang w:eastAsia="ru-RU"/>
              </w:rPr>
            </w:pPr>
            <w:r w:rsidRPr="00DE6205">
              <w:rPr>
                <w:sz w:val="22"/>
                <w:szCs w:val="22"/>
                <w:lang w:eastAsia="ru-RU"/>
              </w:rPr>
              <w:t>- различать замкнутую и разомкнутую электрические цепи;</w:t>
            </w:r>
          </w:p>
        </w:tc>
      </w:tr>
      <w:tr w:rsidR="002E0034" w:rsidRPr="00DB0E50" w:rsidTr="00447923">
        <w:tc>
          <w:tcPr>
            <w:tcW w:w="3545" w:type="dxa"/>
            <w:gridSpan w:val="2"/>
          </w:tcPr>
          <w:p w:rsidR="002E0034" w:rsidRPr="00D05398" w:rsidRDefault="002E0034" w:rsidP="00B32DBC">
            <w:pPr>
              <w:adjustRightInd w:val="0"/>
              <w:rPr>
                <w:lang w:eastAsia="ru-RU"/>
              </w:rPr>
            </w:pPr>
            <w:r w:rsidRPr="00D05398">
              <w:t>Электриче</w:t>
            </w:r>
            <w:r w:rsidRPr="00D05398">
              <w:softHyphen/>
              <w:t>ский ток в метал</w:t>
            </w:r>
            <w:r w:rsidRPr="00D05398">
              <w:softHyphen/>
              <w:t>лах. Действия электрического то</w:t>
            </w:r>
            <w:r w:rsidRPr="00D05398">
              <w:softHyphen/>
              <w:t>ка. Направление электрического то</w:t>
            </w:r>
            <w:r w:rsidRPr="00D05398">
              <w:softHyphen/>
              <w:t>ка.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п</w:t>
            </w:r>
            <w:proofErr w:type="gramEnd"/>
            <w:r w:rsidRPr="00DE6205">
              <w:rPr>
                <w:sz w:val="22"/>
                <w:szCs w:val="22"/>
                <w:lang w:eastAsia="ru-RU"/>
              </w:rPr>
              <w:t>риводить примеры химического и теплового действия электрического тока и их использования в технике;</w:t>
            </w:r>
          </w:p>
          <w:p w:rsidR="002E0034" w:rsidRPr="00DE6205" w:rsidRDefault="002E0034" w:rsidP="00B32DBC">
            <w:pPr>
              <w:adjustRightInd w:val="0"/>
              <w:rPr>
                <w:sz w:val="22"/>
                <w:szCs w:val="22"/>
                <w:lang w:eastAsia="ru-RU"/>
              </w:rPr>
            </w:pPr>
            <w:r w:rsidRPr="00DE6205">
              <w:rPr>
                <w:sz w:val="22"/>
                <w:szCs w:val="22"/>
                <w:lang w:eastAsia="ru-RU"/>
              </w:rPr>
              <w:t>- объяснять тепловое, химическое и магнитное действия тока;</w:t>
            </w:r>
          </w:p>
          <w:p w:rsidR="002E0034" w:rsidRPr="00DE6205" w:rsidRDefault="002E0034" w:rsidP="00B32DBC">
            <w:pPr>
              <w:adjustRightInd w:val="0"/>
              <w:rPr>
                <w:sz w:val="22"/>
                <w:szCs w:val="22"/>
                <w:lang w:eastAsia="ru-RU"/>
              </w:rPr>
            </w:pPr>
            <w:r w:rsidRPr="00DE6205">
              <w:rPr>
                <w:sz w:val="22"/>
                <w:szCs w:val="22"/>
                <w:lang w:eastAsia="ru-RU"/>
              </w:rPr>
              <w:t>работать с текстом учебника;</w:t>
            </w:r>
          </w:p>
        </w:tc>
      </w:tr>
      <w:tr w:rsidR="002E0034" w:rsidRPr="00DB0E50" w:rsidTr="00447923">
        <w:tc>
          <w:tcPr>
            <w:tcW w:w="3545" w:type="dxa"/>
            <w:gridSpan w:val="2"/>
          </w:tcPr>
          <w:p w:rsidR="002E0034" w:rsidRPr="00D05398" w:rsidRDefault="002E0034" w:rsidP="00B32DBC">
            <w:pPr>
              <w:adjustRightInd w:val="0"/>
              <w:rPr>
                <w:lang w:eastAsia="ru-RU"/>
              </w:rPr>
            </w:pPr>
            <w:r w:rsidRPr="00D05398">
              <w:t>Сила тока. Единицы силы то</w:t>
            </w:r>
            <w:r w:rsidRPr="00D05398">
              <w:softHyphen/>
              <w:t>ка.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 xml:space="preserve">бъяснять зависимость </w:t>
            </w:r>
            <w:r w:rsidR="00BE172B">
              <w:rPr>
                <w:sz w:val="22"/>
                <w:szCs w:val="22"/>
                <w:lang w:eastAsia="ru-RU"/>
              </w:rPr>
              <w:t xml:space="preserve">силы </w:t>
            </w:r>
            <w:r w:rsidRPr="00DE6205">
              <w:rPr>
                <w:sz w:val="22"/>
                <w:szCs w:val="22"/>
                <w:lang w:eastAsia="ru-RU"/>
              </w:rPr>
              <w:t xml:space="preserve"> тока от заряда и вре</w:t>
            </w:r>
            <w:r w:rsidRPr="00DE6205">
              <w:rPr>
                <w:sz w:val="22"/>
                <w:szCs w:val="22"/>
                <w:lang w:eastAsia="ru-RU"/>
              </w:rPr>
              <w:softHyphen/>
              <w:t>мени;</w:t>
            </w:r>
          </w:p>
          <w:p w:rsidR="002E0034" w:rsidRPr="00DE6205" w:rsidRDefault="002E0034" w:rsidP="00B32DBC">
            <w:pPr>
              <w:adjustRightInd w:val="0"/>
              <w:rPr>
                <w:sz w:val="22"/>
                <w:szCs w:val="22"/>
                <w:lang w:eastAsia="ru-RU"/>
              </w:rPr>
            </w:pPr>
            <w:r w:rsidRPr="00DE6205">
              <w:rPr>
                <w:sz w:val="22"/>
                <w:szCs w:val="22"/>
                <w:lang w:eastAsia="ru-RU"/>
              </w:rPr>
              <w:t>- рассчитывать по формуле силу тока;</w:t>
            </w:r>
          </w:p>
          <w:p w:rsidR="002E0034" w:rsidRPr="00DE6205" w:rsidRDefault="002E0034" w:rsidP="00B32DBC">
            <w:pPr>
              <w:adjustRightInd w:val="0"/>
              <w:rPr>
                <w:sz w:val="22"/>
                <w:szCs w:val="22"/>
                <w:lang w:eastAsia="ru-RU"/>
              </w:rPr>
            </w:pPr>
            <w:r w:rsidRPr="00DE6205">
              <w:rPr>
                <w:sz w:val="22"/>
                <w:szCs w:val="22"/>
                <w:lang w:eastAsia="ru-RU"/>
              </w:rPr>
              <w:t>- выражать силу тока в различных единицах;</w:t>
            </w:r>
          </w:p>
        </w:tc>
      </w:tr>
      <w:tr w:rsidR="002E0034" w:rsidRPr="008F2C6B" w:rsidTr="00447923">
        <w:tc>
          <w:tcPr>
            <w:tcW w:w="3545" w:type="dxa"/>
            <w:gridSpan w:val="2"/>
          </w:tcPr>
          <w:p w:rsidR="002E0034" w:rsidRPr="008F2C6B" w:rsidRDefault="002E0034" w:rsidP="00B32DBC">
            <w:pPr>
              <w:adjustRightInd w:val="0"/>
              <w:rPr>
                <w:lang w:eastAsia="ru-RU"/>
              </w:rPr>
            </w:pPr>
            <w:r w:rsidRPr="008F2C6B">
              <w:t>Амперметр. Измерение силы тока.</w:t>
            </w:r>
          </w:p>
        </w:tc>
        <w:tc>
          <w:tcPr>
            <w:tcW w:w="6945" w:type="dxa"/>
          </w:tcPr>
          <w:p w:rsidR="002E0034" w:rsidRPr="00DE6205" w:rsidRDefault="002E0034"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в</w:t>
            </w:r>
            <w:proofErr w:type="gramEnd"/>
            <w:r w:rsidRPr="00DE6205">
              <w:rPr>
                <w:sz w:val="22"/>
                <w:szCs w:val="22"/>
                <w:lang w:eastAsia="ru-RU"/>
              </w:rPr>
              <w:t>ключать амперметр в цепь;</w:t>
            </w:r>
          </w:p>
          <w:p w:rsidR="002E0034" w:rsidRPr="00DE6205" w:rsidRDefault="002E0034" w:rsidP="00B32DBC">
            <w:pPr>
              <w:adjustRightInd w:val="0"/>
              <w:rPr>
                <w:sz w:val="22"/>
                <w:szCs w:val="22"/>
                <w:lang w:eastAsia="ru-RU"/>
              </w:rPr>
            </w:pPr>
            <w:r w:rsidRPr="00DE6205">
              <w:rPr>
                <w:sz w:val="22"/>
                <w:szCs w:val="22"/>
                <w:lang w:eastAsia="ru-RU"/>
              </w:rPr>
              <w:t>- определять цену деления амперметра и гальванометра;</w:t>
            </w:r>
          </w:p>
        </w:tc>
      </w:tr>
      <w:tr w:rsidR="002E0034" w:rsidRPr="00DB0E50" w:rsidTr="00447923">
        <w:tc>
          <w:tcPr>
            <w:tcW w:w="3545" w:type="dxa"/>
            <w:gridSpan w:val="2"/>
          </w:tcPr>
          <w:p w:rsidR="002E0034" w:rsidRPr="00E26F14" w:rsidRDefault="002E0034" w:rsidP="00B32DBC">
            <w:pPr>
              <w:widowControl w:val="0"/>
              <w:shd w:val="clear" w:color="auto" w:fill="FFFFFF"/>
              <w:autoSpaceDE w:val="0"/>
              <w:autoSpaceDN w:val="0"/>
              <w:adjustRightInd w:val="0"/>
              <w:rPr>
                <w:lang w:eastAsia="ru-RU"/>
              </w:rPr>
            </w:pPr>
            <w:r>
              <w:rPr>
                <w:lang w:eastAsia="ru-RU"/>
              </w:rPr>
              <w:t>Лабораторная работа №</w:t>
            </w:r>
            <w:r w:rsidRPr="00E26F14">
              <w:rPr>
                <w:lang w:eastAsia="ru-RU"/>
              </w:rPr>
              <w:t>4 «Сборка элект</w:t>
            </w:r>
            <w:r w:rsidRPr="00E26F14">
              <w:rPr>
                <w:lang w:eastAsia="ru-RU"/>
              </w:rPr>
              <w:softHyphen/>
              <w:t>рической цепи и измерение силы тока в ее различных участках»</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чертить схемы электрической цепи;</w:t>
            </w:r>
          </w:p>
          <w:p w:rsidR="002E0034" w:rsidRPr="00DE6205" w:rsidRDefault="002E0034" w:rsidP="00B32DBC">
            <w:pPr>
              <w:adjustRightInd w:val="0"/>
              <w:rPr>
                <w:sz w:val="22"/>
                <w:szCs w:val="22"/>
                <w:lang w:eastAsia="ru-RU"/>
              </w:rPr>
            </w:pPr>
            <w:r w:rsidRPr="00DE6205">
              <w:rPr>
                <w:sz w:val="22"/>
                <w:szCs w:val="22"/>
                <w:lang w:eastAsia="ru-RU"/>
              </w:rPr>
              <w:t>- измерять силу тока на различных участках цепи;</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tc>
      </w:tr>
      <w:tr w:rsidR="002E0034" w:rsidRPr="00DB0E50" w:rsidTr="00447923">
        <w:tc>
          <w:tcPr>
            <w:tcW w:w="3545" w:type="dxa"/>
            <w:gridSpan w:val="2"/>
          </w:tcPr>
          <w:p w:rsidR="002E0034" w:rsidRPr="00E26F14" w:rsidRDefault="002E0034" w:rsidP="00B32DBC">
            <w:pPr>
              <w:adjustRightInd w:val="0"/>
            </w:pPr>
            <w:r w:rsidRPr="00E26F14">
              <w:t>Электриче</w:t>
            </w:r>
            <w:r w:rsidRPr="00E26F14">
              <w:softHyphen/>
              <w:t>ское напряжение. Единицы нап</w:t>
            </w:r>
            <w:r>
              <w:t>ря</w:t>
            </w:r>
            <w:r w:rsidRPr="00E26F14">
              <w:t>жения. Вольтметр. Измерение напря</w:t>
            </w:r>
            <w:r w:rsidRPr="00E26F14">
              <w:softHyphen/>
              <w:t xml:space="preserve">жения. </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выражать напряжение в кВ, мВ;</w:t>
            </w:r>
          </w:p>
          <w:p w:rsidR="002E0034" w:rsidRPr="00DE6205" w:rsidRDefault="002E0034" w:rsidP="00B32DBC">
            <w:pPr>
              <w:adjustRightInd w:val="0"/>
              <w:rPr>
                <w:sz w:val="22"/>
                <w:szCs w:val="22"/>
                <w:lang w:eastAsia="ru-RU"/>
              </w:rPr>
            </w:pPr>
            <w:r w:rsidRPr="00DE6205">
              <w:rPr>
                <w:sz w:val="22"/>
                <w:szCs w:val="22"/>
                <w:lang w:eastAsia="ru-RU"/>
              </w:rPr>
              <w:t>- анализировать табличные данные,</w:t>
            </w:r>
            <w:proofErr w:type="gramStart"/>
            <w:r w:rsidRPr="00DE6205">
              <w:rPr>
                <w:sz w:val="22"/>
                <w:szCs w:val="22"/>
                <w:lang w:eastAsia="ru-RU"/>
              </w:rPr>
              <w:br/>
              <w:t>-</w:t>
            </w:r>
            <w:proofErr w:type="gramEnd"/>
            <w:r w:rsidRPr="00DE6205">
              <w:rPr>
                <w:sz w:val="22"/>
                <w:szCs w:val="22"/>
                <w:lang w:eastAsia="ru-RU"/>
              </w:rPr>
              <w:t>определять цену деления вольтмет</w:t>
            </w:r>
            <w:r w:rsidRPr="00DE6205">
              <w:rPr>
                <w:sz w:val="22"/>
                <w:szCs w:val="22"/>
                <w:lang w:eastAsia="ru-RU"/>
              </w:rPr>
              <w:softHyphen/>
              <w:t>ра;</w:t>
            </w:r>
          </w:p>
          <w:p w:rsidR="002E0034" w:rsidRPr="00DE6205" w:rsidRDefault="002E0034" w:rsidP="00B32DBC">
            <w:pPr>
              <w:adjustRightInd w:val="0"/>
              <w:rPr>
                <w:sz w:val="22"/>
                <w:szCs w:val="22"/>
                <w:lang w:eastAsia="ru-RU"/>
              </w:rPr>
            </w:pPr>
            <w:r w:rsidRPr="00DE6205">
              <w:rPr>
                <w:sz w:val="22"/>
                <w:szCs w:val="22"/>
                <w:lang w:eastAsia="ru-RU"/>
              </w:rPr>
              <w:t>- включать вольтметр в цепь;</w:t>
            </w:r>
          </w:p>
          <w:p w:rsidR="002E0034" w:rsidRPr="00DE6205" w:rsidRDefault="002E0034" w:rsidP="00B32DBC">
            <w:pPr>
              <w:adjustRightInd w:val="0"/>
              <w:rPr>
                <w:sz w:val="22"/>
                <w:szCs w:val="22"/>
                <w:lang w:eastAsia="ru-RU"/>
              </w:rPr>
            </w:pPr>
            <w:r w:rsidRPr="00DE6205">
              <w:rPr>
                <w:sz w:val="22"/>
                <w:szCs w:val="22"/>
                <w:lang w:eastAsia="ru-RU"/>
              </w:rPr>
              <w:t>работать с текстом учебника;</w:t>
            </w:r>
          </w:p>
        </w:tc>
      </w:tr>
      <w:tr w:rsidR="002E0034" w:rsidRPr="00DB0E50" w:rsidTr="00447923">
        <w:tc>
          <w:tcPr>
            <w:tcW w:w="3545" w:type="dxa"/>
            <w:gridSpan w:val="2"/>
          </w:tcPr>
          <w:p w:rsidR="002E0034" w:rsidRPr="00E26F14" w:rsidRDefault="002E0034" w:rsidP="00B32DBC">
            <w:pPr>
              <w:shd w:val="clear" w:color="auto" w:fill="FFFFFF"/>
              <w:rPr>
                <w:lang w:eastAsia="ru-RU"/>
              </w:rPr>
            </w:pPr>
            <w:r w:rsidRPr="00E26F14">
              <w:t>Зависи</w:t>
            </w:r>
            <w:r w:rsidRPr="00E26F14">
              <w:softHyphen/>
              <w:t>мость силы тока от напряжения</w:t>
            </w:r>
            <w:proofErr w:type="gramStart"/>
            <w:r w:rsidRPr="00E26F14">
              <w:t xml:space="preserve"> </w:t>
            </w:r>
            <w:r>
              <w:t>.</w:t>
            </w:r>
            <w:proofErr w:type="gramEnd"/>
            <w:r w:rsidRPr="00E26F14">
              <w:t>Электриче</w:t>
            </w:r>
            <w:r w:rsidRPr="00E26F14">
              <w:softHyphen/>
              <w:t>ское сопротивление проводников. Единицы сопро</w:t>
            </w:r>
            <w:r w:rsidRPr="00E26F14">
              <w:softHyphen/>
              <w:t>тивления.</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строить график зависимости силы тока от напряжения;</w:t>
            </w:r>
          </w:p>
          <w:p w:rsidR="002E0034" w:rsidRPr="00DE6205" w:rsidRDefault="002E0034" w:rsidP="00B32DBC">
            <w:pPr>
              <w:adjustRightInd w:val="0"/>
              <w:rPr>
                <w:sz w:val="22"/>
                <w:szCs w:val="22"/>
                <w:lang w:eastAsia="ru-RU"/>
              </w:rPr>
            </w:pPr>
            <w:r w:rsidRPr="00DE6205">
              <w:rPr>
                <w:sz w:val="22"/>
                <w:szCs w:val="22"/>
                <w:lang w:eastAsia="ru-RU"/>
              </w:rPr>
              <w:t>- объяснять причину возникновения сопротивления;</w:t>
            </w:r>
          </w:p>
          <w:p w:rsidR="002E0034" w:rsidRPr="00DE6205" w:rsidRDefault="002E0034" w:rsidP="00B32DBC">
            <w:pPr>
              <w:adjustRightInd w:val="0"/>
              <w:rPr>
                <w:sz w:val="22"/>
                <w:szCs w:val="22"/>
                <w:lang w:eastAsia="ru-RU"/>
              </w:rPr>
            </w:pPr>
            <w:r w:rsidRPr="00DE6205">
              <w:rPr>
                <w:sz w:val="22"/>
                <w:szCs w:val="22"/>
                <w:lang w:eastAsia="ru-RU"/>
              </w:rPr>
              <w:t>- анализировать результаты опытов и графики;</w:t>
            </w:r>
          </w:p>
          <w:p w:rsidR="002E0034" w:rsidRPr="00DE6205" w:rsidRDefault="002E0034" w:rsidP="00B32DBC">
            <w:pPr>
              <w:adjustRightInd w:val="0"/>
              <w:rPr>
                <w:sz w:val="22"/>
                <w:szCs w:val="22"/>
                <w:lang w:eastAsia="ru-RU"/>
              </w:rPr>
            </w:pPr>
            <w:r w:rsidRPr="00DE6205">
              <w:rPr>
                <w:sz w:val="22"/>
                <w:szCs w:val="22"/>
                <w:lang w:eastAsia="ru-RU"/>
              </w:rPr>
              <w:t>- собирать электрическую цепь, изме</w:t>
            </w:r>
            <w:r w:rsidRPr="00DE6205">
              <w:rPr>
                <w:sz w:val="22"/>
                <w:szCs w:val="22"/>
                <w:lang w:eastAsia="ru-RU"/>
              </w:rPr>
              <w:softHyphen/>
              <w:t>рять напряжение, пользоваться вольт</w:t>
            </w:r>
            <w:r w:rsidRPr="00DE6205">
              <w:rPr>
                <w:sz w:val="22"/>
                <w:szCs w:val="22"/>
                <w:lang w:eastAsia="ru-RU"/>
              </w:rPr>
              <w:softHyphen/>
              <w:t>метром;</w:t>
            </w:r>
          </w:p>
        </w:tc>
      </w:tr>
      <w:tr w:rsidR="002E0034" w:rsidRPr="00DB0E50" w:rsidTr="00447923">
        <w:tc>
          <w:tcPr>
            <w:tcW w:w="3545" w:type="dxa"/>
            <w:gridSpan w:val="2"/>
          </w:tcPr>
          <w:p w:rsidR="002E0034" w:rsidRPr="00E2050C" w:rsidRDefault="002E0034" w:rsidP="00B32DBC">
            <w:pPr>
              <w:adjustRightInd w:val="0"/>
              <w:rPr>
                <w:sz w:val="22"/>
                <w:szCs w:val="22"/>
                <w:lang w:eastAsia="ru-RU"/>
              </w:rPr>
            </w:pPr>
            <w:r w:rsidRPr="00E2050C">
              <w:rPr>
                <w:sz w:val="22"/>
                <w:szCs w:val="22"/>
              </w:rPr>
              <w:t>Лабораторная ра</w:t>
            </w:r>
            <w:r w:rsidRPr="00E2050C">
              <w:rPr>
                <w:sz w:val="22"/>
                <w:szCs w:val="22"/>
              </w:rPr>
              <w:softHyphen/>
              <w:t xml:space="preserve">бота №5 </w:t>
            </w:r>
            <w:r w:rsidRPr="00E2050C">
              <w:rPr>
                <w:sz w:val="22"/>
                <w:szCs w:val="22"/>
                <w:lang w:eastAsia="ru-RU"/>
              </w:rPr>
              <w:t>«Измерение на</w:t>
            </w:r>
            <w:r w:rsidRPr="00E2050C">
              <w:rPr>
                <w:sz w:val="22"/>
                <w:szCs w:val="22"/>
                <w:lang w:eastAsia="ru-RU"/>
              </w:rPr>
              <w:softHyphen/>
              <w:t>пряжения на различных участках элект</w:t>
            </w:r>
            <w:r w:rsidRPr="00E2050C">
              <w:rPr>
                <w:sz w:val="22"/>
                <w:szCs w:val="22"/>
                <w:lang w:eastAsia="ru-RU"/>
              </w:rPr>
              <w:softHyphen/>
              <w:t>рической цепи»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 рассчитывать напряжение по фор</w:t>
            </w:r>
            <w:r w:rsidRPr="00DE6205">
              <w:rPr>
                <w:sz w:val="22"/>
                <w:szCs w:val="22"/>
                <w:lang w:eastAsia="ru-RU"/>
              </w:rPr>
              <w:softHyphen/>
              <w:t>муле;</w:t>
            </w:r>
          </w:p>
          <w:p w:rsidR="002E0034" w:rsidRPr="00DE6205" w:rsidRDefault="002E0034" w:rsidP="00B32DBC">
            <w:pPr>
              <w:adjustRightInd w:val="0"/>
              <w:rPr>
                <w:sz w:val="22"/>
                <w:szCs w:val="22"/>
                <w:lang w:eastAsia="ru-RU"/>
              </w:rPr>
            </w:pPr>
            <w:r w:rsidRPr="00DE6205">
              <w:rPr>
                <w:sz w:val="22"/>
                <w:szCs w:val="22"/>
                <w:lang w:eastAsia="ru-RU"/>
              </w:rPr>
              <w:t>- измерять напряжение на различных участках цепи;</w:t>
            </w:r>
          </w:p>
          <w:p w:rsidR="002E0034" w:rsidRPr="00DE6205" w:rsidRDefault="002E0034" w:rsidP="00B32DBC">
            <w:pPr>
              <w:adjustRightInd w:val="0"/>
              <w:rPr>
                <w:sz w:val="22"/>
                <w:szCs w:val="22"/>
                <w:lang w:eastAsia="ru-RU"/>
              </w:rPr>
            </w:pPr>
            <w:r w:rsidRPr="00DE6205">
              <w:rPr>
                <w:sz w:val="22"/>
                <w:szCs w:val="22"/>
                <w:lang w:eastAsia="ru-RU"/>
              </w:rPr>
              <w:t>- чертить схемы электрической цепи;</w:t>
            </w:r>
          </w:p>
        </w:tc>
      </w:tr>
      <w:tr w:rsidR="002E0034" w:rsidRPr="00DB0E50" w:rsidTr="00447923">
        <w:tc>
          <w:tcPr>
            <w:tcW w:w="3545" w:type="dxa"/>
            <w:gridSpan w:val="2"/>
          </w:tcPr>
          <w:p w:rsidR="002E0034" w:rsidRPr="00E26F14" w:rsidRDefault="002E0034" w:rsidP="00B32DBC">
            <w:pPr>
              <w:adjustRightInd w:val="0"/>
              <w:rPr>
                <w:lang w:eastAsia="ru-RU"/>
              </w:rPr>
            </w:pPr>
            <w:r w:rsidRPr="00E26F14">
              <w:lastRenderedPageBreak/>
              <w:t>Закон Ома для участка цепи.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устанавливать зависимость силы то</w:t>
            </w:r>
            <w:r w:rsidRPr="00DE6205">
              <w:rPr>
                <w:sz w:val="22"/>
                <w:szCs w:val="22"/>
                <w:lang w:eastAsia="ru-RU"/>
              </w:rPr>
              <w:softHyphen/>
              <w:t>ка в проводнике от сопротивления этого проводника;</w:t>
            </w:r>
          </w:p>
          <w:p w:rsidR="002E0034" w:rsidRPr="00DE6205" w:rsidRDefault="002E0034" w:rsidP="00B32DBC">
            <w:pPr>
              <w:adjustRightInd w:val="0"/>
              <w:rPr>
                <w:sz w:val="22"/>
                <w:szCs w:val="22"/>
                <w:lang w:eastAsia="ru-RU"/>
              </w:rPr>
            </w:pPr>
            <w:r w:rsidRPr="00DE6205">
              <w:rPr>
                <w:sz w:val="22"/>
                <w:szCs w:val="22"/>
                <w:lang w:eastAsia="ru-RU"/>
              </w:rPr>
              <w:t>- записывать закон Ома в виде форму</w:t>
            </w:r>
            <w:r w:rsidRPr="00DE6205">
              <w:rPr>
                <w:sz w:val="22"/>
                <w:szCs w:val="22"/>
                <w:lang w:eastAsia="ru-RU"/>
              </w:rPr>
              <w:softHyphen/>
              <w:t>лы;</w:t>
            </w:r>
          </w:p>
          <w:p w:rsidR="002E0034" w:rsidRPr="00DE6205" w:rsidRDefault="002E0034" w:rsidP="00B32DBC">
            <w:pPr>
              <w:adjustRightInd w:val="0"/>
              <w:rPr>
                <w:sz w:val="22"/>
                <w:szCs w:val="22"/>
                <w:lang w:eastAsia="ru-RU"/>
              </w:rPr>
            </w:pPr>
            <w:r w:rsidRPr="00DE6205">
              <w:rPr>
                <w:sz w:val="22"/>
                <w:szCs w:val="22"/>
                <w:lang w:eastAsia="ru-RU"/>
              </w:rPr>
              <w:t>- решать задачи на закон Ома;</w:t>
            </w:r>
          </w:p>
          <w:p w:rsidR="002E0034" w:rsidRPr="00DE6205" w:rsidRDefault="002E0034" w:rsidP="00B32DBC">
            <w:pPr>
              <w:adjustRightInd w:val="0"/>
              <w:rPr>
                <w:sz w:val="22"/>
                <w:szCs w:val="22"/>
                <w:lang w:eastAsia="ru-RU"/>
              </w:rPr>
            </w:pPr>
            <w:r w:rsidRPr="00DE6205">
              <w:rPr>
                <w:sz w:val="22"/>
                <w:szCs w:val="22"/>
                <w:lang w:eastAsia="ru-RU"/>
              </w:rPr>
              <w:t>- анализировать результаты опытных данных, приведенных в таблице;</w:t>
            </w:r>
          </w:p>
        </w:tc>
      </w:tr>
      <w:tr w:rsidR="002E0034" w:rsidRPr="00DB0E50" w:rsidTr="00447923">
        <w:tc>
          <w:tcPr>
            <w:tcW w:w="3545" w:type="dxa"/>
            <w:gridSpan w:val="2"/>
          </w:tcPr>
          <w:p w:rsidR="002E0034" w:rsidRPr="00E2050C" w:rsidRDefault="002E0034" w:rsidP="00B32DBC">
            <w:pPr>
              <w:adjustRightInd w:val="0"/>
              <w:rPr>
                <w:sz w:val="22"/>
                <w:szCs w:val="22"/>
                <w:lang w:eastAsia="ru-RU"/>
              </w:rPr>
            </w:pPr>
            <w:r w:rsidRPr="00E2050C">
              <w:rPr>
                <w:sz w:val="22"/>
                <w:szCs w:val="22"/>
              </w:rPr>
              <w:t>Расчет со</w:t>
            </w:r>
            <w:r w:rsidRPr="00E2050C">
              <w:rPr>
                <w:sz w:val="22"/>
                <w:szCs w:val="22"/>
              </w:rPr>
              <w:softHyphen/>
              <w:t>противления про</w:t>
            </w:r>
            <w:r w:rsidRPr="00E2050C">
              <w:rPr>
                <w:sz w:val="22"/>
                <w:szCs w:val="22"/>
              </w:rPr>
              <w:softHyphen/>
              <w:t>водника. Удельное сопротивление.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исследовать зависимость сопротив</w:t>
            </w:r>
            <w:r w:rsidRPr="00DE6205">
              <w:rPr>
                <w:sz w:val="22"/>
                <w:szCs w:val="22"/>
                <w:lang w:eastAsia="ru-RU"/>
              </w:rPr>
              <w:softHyphen/>
              <w:t>ления проводника от его длины, пло</w:t>
            </w:r>
            <w:r w:rsidRPr="00DE6205">
              <w:rPr>
                <w:sz w:val="22"/>
                <w:szCs w:val="22"/>
                <w:lang w:eastAsia="ru-RU"/>
              </w:rPr>
              <w:softHyphen/>
              <w:t>щади поперечного сечения и материала проводника;</w:t>
            </w:r>
          </w:p>
          <w:p w:rsidR="002E0034" w:rsidRPr="00DE6205" w:rsidRDefault="002E0034" w:rsidP="00B32DBC">
            <w:pPr>
              <w:adjustRightInd w:val="0"/>
              <w:rPr>
                <w:sz w:val="22"/>
                <w:szCs w:val="22"/>
                <w:lang w:eastAsia="ru-RU"/>
              </w:rPr>
            </w:pPr>
            <w:r w:rsidRPr="00DE6205">
              <w:rPr>
                <w:sz w:val="22"/>
                <w:szCs w:val="22"/>
                <w:lang w:eastAsia="ru-RU"/>
              </w:rPr>
              <w:t>- вычислять удельное сопротивление проводника;</w:t>
            </w:r>
          </w:p>
        </w:tc>
      </w:tr>
      <w:tr w:rsidR="002E0034" w:rsidRPr="00DB0E50" w:rsidTr="00447923">
        <w:tc>
          <w:tcPr>
            <w:tcW w:w="3545" w:type="dxa"/>
            <w:gridSpan w:val="2"/>
          </w:tcPr>
          <w:p w:rsidR="002E0034" w:rsidRPr="00E73862" w:rsidRDefault="002E0034" w:rsidP="00B32DBC">
            <w:pPr>
              <w:adjustRightInd w:val="0"/>
              <w:rPr>
                <w:lang w:eastAsia="ru-RU"/>
              </w:rPr>
            </w:pPr>
            <w:r>
              <w:t xml:space="preserve">Решение задач </w:t>
            </w:r>
            <w:r w:rsidRPr="00E73862">
              <w:t xml:space="preserve"> на расчет сопро</w:t>
            </w:r>
            <w:r w:rsidRPr="00E73862">
              <w:softHyphen/>
              <w:t>тивления провод</w:t>
            </w:r>
            <w:r w:rsidRPr="00E73862">
              <w:softHyphen/>
              <w:t>ника, силы тока и напряжения.</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чертить схемы электрической цепи;</w:t>
            </w:r>
          </w:p>
          <w:p w:rsidR="002E0034" w:rsidRPr="00DE6205" w:rsidRDefault="002E0034" w:rsidP="00B32DBC">
            <w:pPr>
              <w:adjustRightInd w:val="0"/>
              <w:rPr>
                <w:sz w:val="22"/>
                <w:szCs w:val="22"/>
                <w:lang w:eastAsia="ru-RU"/>
              </w:rPr>
            </w:pPr>
            <w:r w:rsidRPr="00DE6205">
              <w:rPr>
                <w:sz w:val="22"/>
                <w:szCs w:val="22"/>
                <w:lang w:eastAsia="ru-RU"/>
              </w:rPr>
              <w:t>- рассчитывать электрическое сопро</w:t>
            </w:r>
            <w:r w:rsidRPr="00DE6205">
              <w:rPr>
                <w:sz w:val="22"/>
                <w:szCs w:val="22"/>
                <w:lang w:eastAsia="ru-RU"/>
              </w:rPr>
              <w:softHyphen/>
              <w:t>тивление;</w:t>
            </w:r>
          </w:p>
        </w:tc>
      </w:tr>
      <w:tr w:rsidR="002E0034" w:rsidRPr="00DB0E50" w:rsidTr="00447923">
        <w:tc>
          <w:tcPr>
            <w:tcW w:w="3545" w:type="dxa"/>
            <w:gridSpan w:val="2"/>
          </w:tcPr>
          <w:p w:rsidR="002E0034" w:rsidRDefault="002E0034" w:rsidP="00B32DBC">
            <w:pPr>
              <w:adjustRightInd w:val="0"/>
            </w:pPr>
            <w:r w:rsidRPr="00E73862">
              <w:t>Реостаты.</w:t>
            </w:r>
          </w:p>
          <w:p w:rsidR="002E0034" w:rsidRPr="00E73862" w:rsidRDefault="002E0034" w:rsidP="00B32DBC">
            <w:pPr>
              <w:adjustRightInd w:val="0"/>
              <w:rPr>
                <w:lang w:eastAsia="ru-RU"/>
              </w:rPr>
            </w:pPr>
            <w:r w:rsidRPr="00E73862">
              <w:t xml:space="preserve"> Л</w:t>
            </w:r>
            <w:r>
              <w:t>аборатор</w:t>
            </w:r>
            <w:r>
              <w:softHyphen/>
              <w:t>ная работа№</w:t>
            </w:r>
            <w:r w:rsidRPr="00E73862">
              <w:t>6 «Регулирование силы тока реостатом»</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собирать электрическую цепь;</w:t>
            </w:r>
          </w:p>
          <w:p w:rsidR="002E0034" w:rsidRPr="00DE6205" w:rsidRDefault="002E0034" w:rsidP="00B32DBC">
            <w:pPr>
              <w:adjustRightInd w:val="0"/>
              <w:rPr>
                <w:sz w:val="22"/>
                <w:szCs w:val="22"/>
                <w:lang w:eastAsia="ru-RU"/>
              </w:rPr>
            </w:pPr>
            <w:r w:rsidRPr="00DE6205">
              <w:rPr>
                <w:sz w:val="22"/>
                <w:szCs w:val="22"/>
                <w:lang w:eastAsia="ru-RU"/>
              </w:rPr>
              <w:t>- пользоваться реостатом для регули</w:t>
            </w:r>
            <w:r w:rsidRPr="00DE6205">
              <w:rPr>
                <w:sz w:val="22"/>
                <w:szCs w:val="22"/>
                <w:lang w:eastAsia="ru-RU"/>
              </w:rPr>
              <w:softHyphen/>
              <w:t>рования силы тока в цепи;</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p w:rsidR="002E0034" w:rsidRPr="00DE6205" w:rsidRDefault="002E0034" w:rsidP="00B32DBC">
            <w:pPr>
              <w:adjustRightInd w:val="0"/>
              <w:rPr>
                <w:sz w:val="22"/>
                <w:szCs w:val="22"/>
                <w:lang w:eastAsia="ru-RU"/>
              </w:rPr>
            </w:pPr>
            <w:r w:rsidRPr="00DE6205">
              <w:rPr>
                <w:sz w:val="22"/>
                <w:szCs w:val="22"/>
                <w:lang w:eastAsia="ru-RU"/>
              </w:rPr>
              <w:t>- представлять результаты измерений в виде таблиц;</w:t>
            </w:r>
          </w:p>
        </w:tc>
      </w:tr>
      <w:tr w:rsidR="002E0034" w:rsidRPr="00DB0E50" w:rsidTr="00447923">
        <w:tc>
          <w:tcPr>
            <w:tcW w:w="3545" w:type="dxa"/>
            <w:gridSpan w:val="2"/>
          </w:tcPr>
          <w:p w:rsidR="002E0034" w:rsidRPr="00E73862" w:rsidRDefault="002E0034" w:rsidP="00B32DBC">
            <w:pPr>
              <w:adjustRightInd w:val="0"/>
              <w:rPr>
                <w:lang w:eastAsia="ru-RU"/>
              </w:rPr>
            </w:pPr>
            <w:r w:rsidRPr="00E73862">
              <w:t xml:space="preserve">Лабораторная работа №7 «Измерение </w:t>
            </w:r>
            <w:r>
              <w:t>со</w:t>
            </w:r>
            <w:r w:rsidRPr="00E73862">
              <w:t>противления проводника при помощи ам</w:t>
            </w:r>
            <w:r w:rsidRPr="00E73862">
              <w:softHyphen/>
              <w:t>перметра и вольтметра»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собирать электрическую цепь;</w:t>
            </w:r>
          </w:p>
          <w:p w:rsidR="002E0034" w:rsidRPr="00DE6205" w:rsidRDefault="002E0034" w:rsidP="00B32DBC">
            <w:pPr>
              <w:adjustRightInd w:val="0"/>
              <w:rPr>
                <w:sz w:val="22"/>
                <w:szCs w:val="22"/>
                <w:lang w:eastAsia="ru-RU"/>
              </w:rPr>
            </w:pPr>
            <w:r w:rsidRPr="00DE6205">
              <w:rPr>
                <w:sz w:val="22"/>
                <w:szCs w:val="22"/>
                <w:lang w:eastAsia="ru-RU"/>
              </w:rPr>
              <w:t>- измерять сопротивление проводника при помощи амперметра и вольтметра;</w:t>
            </w:r>
          </w:p>
          <w:p w:rsidR="002E0034" w:rsidRPr="00DE6205" w:rsidRDefault="002E0034" w:rsidP="00B32DBC">
            <w:pPr>
              <w:adjustRightInd w:val="0"/>
              <w:rPr>
                <w:sz w:val="22"/>
                <w:szCs w:val="22"/>
                <w:lang w:eastAsia="ru-RU"/>
              </w:rPr>
            </w:pPr>
            <w:r w:rsidRPr="00DE6205">
              <w:rPr>
                <w:sz w:val="22"/>
                <w:szCs w:val="22"/>
                <w:lang w:eastAsia="ru-RU"/>
              </w:rPr>
              <w:t>- представлять результаты измерений в виде таблиц;</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tc>
      </w:tr>
      <w:tr w:rsidR="002E0034" w:rsidRPr="00DB0E50" w:rsidTr="00447923">
        <w:tc>
          <w:tcPr>
            <w:tcW w:w="3545" w:type="dxa"/>
            <w:gridSpan w:val="2"/>
          </w:tcPr>
          <w:p w:rsidR="002E0034" w:rsidRPr="00E73862" w:rsidRDefault="002E0034" w:rsidP="00B32DBC">
            <w:pPr>
              <w:adjustRightInd w:val="0"/>
              <w:rPr>
                <w:lang w:eastAsia="ru-RU"/>
              </w:rPr>
            </w:pPr>
            <w:r w:rsidRPr="00E73862">
              <w:t>Последова</w:t>
            </w:r>
            <w:r w:rsidRPr="00E73862">
              <w:softHyphen/>
              <w:t>тельное соединение проводников.</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приводить примеры применения по</w:t>
            </w:r>
            <w:r w:rsidRPr="00DE6205">
              <w:rPr>
                <w:sz w:val="22"/>
                <w:szCs w:val="22"/>
                <w:lang w:eastAsia="ru-RU"/>
              </w:rPr>
              <w:softHyphen/>
              <w:t>следовательного соединения проводни</w:t>
            </w:r>
            <w:r w:rsidRPr="00DE6205">
              <w:rPr>
                <w:sz w:val="22"/>
                <w:szCs w:val="22"/>
                <w:lang w:eastAsia="ru-RU"/>
              </w:rPr>
              <w:softHyphen/>
              <w:t>ков;</w:t>
            </w:r>
          </w:p>
          <w:p w:rsidR="002E0034" w:rsidRPr="00DE6205" w:rsidRDefault="002E0034" w:rsidP="00B32DBC">
            <w:pPr>
              <w:adjustRightInd w:val="0"/>
              <w:rPr>
                <w:sz w:val="22"/>
                <w:szCs w:val="22"/>
                <w:lang w:eastAsia="ru-RU"/>
              </w:rPr>
            </w:pPr>
            <w:r w:rsidRPr="00DE6205">
              <w:rPr>
                <w:sz w:val="22"/>
                <w:szCs w:val="22"/>
                <w:lang w:eastAsia="ru-RU"/>
              </w:rPr>
              <w:t>-</w:t>
            </w:r>
            <w:r w:rsidRPr="00DE6205">
              <w:rPr>
                <w:sz w:val="22"/>
                <w:szCs w:val="22"/>
              </w:rPr>
              <w:t xml:space="preserve"> рассчитывать силу тока, напряжение и сопротивление при последовательном соединении;</w:t>
            </w:r>
          </w:p>
        </w:tc>
      </w:tr>
      <w:tr w:rsidR="002E0034" w:rsidRPr="00DB0E50" w:rsidTr="00447923">
        <w:tc>
          <w:tcPr>
            <w:tcW w:w="3545" w:type="dxa"/>
            <w:gridSpan w:val="2"/>
          </w:tcPr>
          <w:p w:rsidR="002E0034" w:rsidRPr="00F80DAC" w:rsidRDefault="002E0034" w:rsidP="00B32DBC">
            <w:pPr>
              <w:adjustRightInd w:val="0"/>
              <w:rPr>
                <w:lang w:eastAsia="ru-RU"/>
              </w:rPr>
            </w:pPr>
            <w:r w:rsidRPr="00F80DAC">
              <w:t>Параллель</w:t>
            </w:r>
            <w:r w:rsidRPr="00F80DAC">
              <w:softHyphen/>
              <w:t>ное соединение проводников.</w:t>
            </w:r>
          </w:p>
        </w:tc>
        <w:tc>
          <w:tcPr>
            <w:tcW w:w="6945" w:type="dxa"/>
          </w:tcPr>
          <w:p w:rsidR="002E0034" w:rsidRPr="00DE6205" w:rsidRDefault="002E0034" w:rsidP="00B32DBC">
            <w:pPr>
              <w:widowControl w:val="0"/>
              <w:shd w:val="clear" w:color="auto" w:fill="FFFFFF"/>
              <w:tabs>
                <w:tab w:val="left" w:pos="365"/>
              </w:tabs>
              <w:autoSpaceDE w:val="0"/>
              <w:autoSpaceDN w:val="0"/>
              <w:adjustRightInd w:val="0"/>
              <w:ind w:right="29"/>
              <w:rPr>
                <w:sz w:val="22"/>
                <w:szCs w:val="22"/>
                <w:lang w:eastAsia="ru-RU"/>
              </w:rPr>
            </w:pPr>
            <w:r w:rsidRPr="00DE6205">
              <w:rPr>
                <w:sz w:val="22"/>
                <w:szCs w:val="22"/>
                <w:lang w:eastAsia="ru-RU"/>
              </w:rPr>
              <w:t>- приводить примеры применения па</w:t>
            </w:r>
            <w:r w:rsidRPr="00DE6205">
              <w:rPr>
                <w:sz w:val="22"/>
                <w:szCs w:val="22"/>
                <w:lang w:eastAsia="ru-RU"/>
              </w:rPr>
              <w:softHyphen/>
              <w:t>раллельного соединения проводников;</w:t>
            </w:r>
          </w:p>
          <w:p w:rsidR="002E0034" w:rsidRPr="00DE6205" w:rsidRDefault="002E0034" w:rsidP="00B32DBC">
            <w:pPr>
              <w:adjustRightInd w:val="0"/>
              <w:rPr>
                <w:sz w:val="22"/>
                <w:szCs w:val="22"/>
                <w:lang w:eastAsia="ru-RU"/>
              </w:rPr>
            </w:pPr>
            <w:r w:rsidRPr="00DE6205">
              <w:rPr>
                <w:sz w:val="22"/>
                <w:szCs w:val="22"/>
                <w:lang w:eastAsia="ru-RU"/>
              </w:rPr>
              <w:t>- рассчитывать силу тока, напряжение и сопротивление при параллельном со</w:t>
            </w:r>
            <w:r w:rsidRPr="00DE6205">
              <w:rPr>
                <w:sz w:val="22"/>
                <w:szCs w:val="22"/>
                <w:lang w:eastAsia="ru-RU"/>
              </w:rPr>
              <w:softHyphen/>
              <w:t>единении;</w:t>
            </w:r>
          </w:p>
        </w:tc>
      </w:tr>
      <w:tr w:rsidR="002E0034" w:rsidRPr="00DB0E50" w:rsidTr="00447923">
        <w:tc>
          <w:tcPr>
            <w:tcW w:w="3545" w:type="dxa"/>
            <w:gridSpan w:val="2"/>
          </w:tcPr>
          <w:p w:rsidR="002E0034" w:rsidRPr="00F80DAC" w:rsidRDefault="002E0034" w:rsidP="00B32DBC">
            <w:pPr>
              <w:adjustRightInd w:val="0"/>
              <w:rPr>
                <w:lang w:eastAsia="ru-RU"/>
              </w:rPr>
            </w:pPr>
            <w:r w:rsidRPr="00F80DAC">
              <w:t>Решение задач «Соединение проводников. Закон Ома для участка цепи»</w:t>
            </w:r>
          </w:p>
        </w:tc>
        <w:tc>
          <w:tcPr>
            <w:tcW w:w="6945" w:type="dxa"/>
          </w:tcPr>
          <w:p w:rsidR="002E0034" w:rsidRPr="00DE6205" w:rsidRDefault="002E0034" w:rsidP="00B32DBC">
            <w:pPr>
              <w:widowControl w:val="0"/>
              <w:shd w:val="clear" w:color="auto" w:fill="FFFFFF"/>
              <w:tabs>
                <w:tab w:val="left" w:pos="365"/>
              </w:tabs>
              <w:autoSpaceDE w:val="0"/>
              <w:autoSpaceDN w:val="0"/>
              <w:adjustRightInd w:val="0"/>
              <w:ind w:right="5"/>
              <w:rPr>
                <w:sz w:val="22"/>
                <w:szCs w:val="22"/>
                <w:lang w:eastAsia="ru-RU"/>
              </w:rPr>
            </w:pPr>
            <w:r w:rsidRPr="00DE6205">
              <w:rPr>
                <w:sz w:val="22"/>
                <w:szCs w:val="22"/>
                <w:lang w:eastAsia="ru-RU"/>
              </w:rPr>
              <w:t>- рассчитывать силу тока, напряже</w:t>
            </w:r>
            <w:r w:rsidRPr="00DE6205">
              <w:rPr>
                <w:sz w:val="22"/>
                <w:szCs w:val="22"/>
                <w:lang w:eastAsia="ru-RU"/>
              </w:rPr>
              <w:softHyphen/>
              <w:t>ние, сопротивление при параллельном и последовательном соединении провод</w:t>
            </w:r>
            <w:r w:rsidRPr="00DE6205">
              <w:rPr>
                <w:sz w:val="22"/>
                <w:szCs w:val="22"/>
                <w:lang w:eastAsia="ru-RU"/>
              </w:rPr>
              <w:softHyphen/>
              <w:t>ников;</w:t>
            </w:r>
          </w:p>
          <w:p w:rsidR="002E0034" w:rsidRPr="00DE6205" w:rsidRDefault="002E0034" w:rsidP="00B32DBC">
            <w:pPr>
              <w:adjustRightInd w:val="0"/>
              <w:rPr>
                <w:sz w:val="22"/>
                <w:szCs w:val="22"/>
                <w:lang w:eastAsia="ru-RU"/>
              </w:rPr>
            </w:pPr>
            <w:r w:rsidRPr="00DE6205">
              <w:rPr>
                <w:sz w:val="22"/>
                <w:szCs w:val="22"/>
                <w:lang w:eastAsia="ru-RU"/>
              </w:rPr>
              <w:t>- применять знания к решению</w:t>
            </w:r>
            <w:r w:rsidRPr="00DE6205">
              <w:rPr>
                <w:sz w:val="22"/>
                <w:szCs w:val="22"/>
                <w:lang w:eastAsia="ru-RU"/>
              </w:rPr>
              <w:br/>
              <w:t>задач;</w:t>
            </w:r>
          </w:p>
        </w:tc>
      </w:tr>
      <w:tr w:rsidR="002E0034" w:rsidRPr="00DB0E50" w:rsidTr="00447923">
        <w:tc>
          <w:tcPr>
            <w:tcW w:w="3545" w:type="dxa"/>
            <w:gridSpan w:val="2"/>
          </w:tcPr>
          <w:p w:rsidR="002E0034" w:rsidRDefault="002E0034" w:rsidP="00B32DBC">
            <w:pPr>
              <w:adjustRightInd w:val="0"/>
            </w:pPr>
            <w:r w:rsidRPr="00F80DAC">
              <w:t>Работа и мощность элект</w:t>
            </w:r>
            <w:r w:rsidRPr="00F80DAC">
              <w:softHyphen/>
              <w:t xml:space="preserve">рического тока. </w:t>
            </w:r>
          </w:p>
          <w:p w:rsidR="002E0034" w:rsidRPr="00F80DAC" w:rsidRDefault="002E0034" w:rsidP="00B32DBC">
            <w:pPr>
              <w:adjustRightInd w:val="0"/>
              <w:rPr>
                <w:lang w:eastAsia="ru-RU"/>
              </w:rPr>
            </w:pPr>
            <w:r w:rsidRPr="00F80DAC">
              <w:t>Лабора</w:t>
            </w:r>
            <w:r w:rsidRPr="00F80DAC">
              <w:softHyphen/>
              <w:t>торная работа №8 «Измерение мощности и работы тока в электрической лампе»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w:t>
            </w:r>
            <w:r w:rsidR="00BE172B">
              <w:rPr>
                <w:sz w:val="22"/>
                <w:szCs w:val="22"/>
                <w:lang w:eastAsia="ru-RU"/>
              </w:rPr>
              <w:t xml:space="preserve"> выражать работу тока </w:t>
            </w:r>
            <w:proofErr w:type="gramStart"/>
            <w:r w:rsidR="00BE172B">
              <w:rPr>
                <w:sz w:val="22"/>
                <w:szCs w:val="22"/>
                <w:lang w:eastAsia="ru-RU"/>
              </w:rPr>
              <w:t>в</w:t>
            </w:r>
            <w:proofErr w:type="gramEnd"/>
            <w:r w:rsidR="00BE172B">
              <w:rPr>
                <w:sz w:val="22"/>
                <w:szCs w:val="22"/>
                <w:lang w:eastAsia="ru-RU"/>
              </w:rPr>
              <w:t xml:space="preserve"> Вт • ч; </w:t>
            </w:r>
            <w:r w:rsidRPr="00DE6205">
              <w:rPr>
                <w:sz w:val="22"/>
                <w:szCs w:val="22"/>
                <w:lang w:eastAsia="ru-RU"/>
              </w:rPr>
              <w:t>кВт *ч;</w:t>
            </w:r>
          </w:p>
          <w:p w:rsidR="002E0034" w:rsidRPr="00DE6205" w:rsidRDefault="002E0034" w:rsidP="00B32DBC">
            <w:pPr>
              <w:adjustRightInd w:val="0"/>
              <w:rPr>
                <w:sz w:val="22"/>
                <w:szCs w:val="22"/>
                <w:lang w:eastAsia="ru-RU"/>
              </w:rPr>
            </w:pPr>
            <w:r w:rsidRPr="00DE6205">
              <w:rPr>
                <w:sz w:val="22"/>
                <w:szCs w:val="22"/>
                <w:lang w:eastAsia="ru-RU"/>
              </w:rPr>
              <w:t>- измерять мощность и работу тока</w:t>
            </w:r>
            <w:r w:rsidR="00BE172B">
              <w:rPr>
                <w:sz w:val="22"/>
                <w:szCs w:val="22"/>
                <w:lang w:eastAsia="ru-RU"/>
              </w:rPr>
              <w:t xml:space="preserve"> </w:t>
            </w:r>
            <w:r w:rsidRPr="00DE6205">
              <w:rPr>
                <w:sz w:val="22"/>
                <w:szCs w:val="22"/>
                <w:lang w:eastAsia="ru-RU"/>
              </w:rPr>
              <w:t xml:space="preserve">в лампе, используя амперметр, </w:t>
            </w:r>
            <w:r w:rsidR="00BE172B">
              <w:rPr>
                <w:sz w:val="22"/>
                <w:szCs w:val="22"/>
                <w:lang w:eastAsia="ru-RU"/>
              </w:rPr>
              <w:br/>
            </w:r>
            <w:r w:rsidRPr="00DE6205">
              <w:rPr>
                <w:sz w:val="22"/>
                <w:szCs w:val="22"/>
                <w:lang w:eastAsia="ru-RU"/>
              </w:rPr>
              <w:t>вольт</w:t>
            </w:r>
            <w:r w:rsidRPr="00DE6205">
              <w:rPr>
                <w:sz w:val="22"/>
                <w:szCs w:val="22"/>
                <w:lang w:eastAsia="ru-RU"/>
              </w:rPr>
              <w:softHyphen/>
              <w:t>метр, часы;</w:t>
            </w:r>
          </w:p>
          <w:p w:rsidR="002E0034" w:rsidRPr="00DE6205" w:rsidRDefault="002E0034" w:rsidP="00B32DBC">
            <w:pPr>
              <w:adjustRightInd w:val="0"/>
              <w:rPr>
                <w:sz w:val="22"/>
                <w:szCs w:val="22"/>
                <w:lang w:eastAsia="ru-RU"/>
              </w:rPr>
            </w:pPr>
            <w:r w:rsidRPr="00DE6205">
              <w:rPr>
                <w:sz w:val="22"/>
                <w:szCs w:val="22"/>
                <w:lang w:eastAsia="ru-RU"/>
              </w:rPr>
              <w:t>- рассчитывать работу и мощность электрического тока;</w:t>
            </w:r>
          </w:p>
          <w:p w:rsidR="002E0034" w:rsidRPr="00DE6205" w:rsidRDefault="002E0034" w:rsidP="00B32DBC">
            <w:pPr>
              <w:adjustRightInd w:val="0"/>
              <w:rPr>
                <w:sz w:val="22"/>
                <w:szCs w:val="22"/>
                <w:lang w:eastAsia="ru-RU"/>
              </w:rPr>
            </w:pPr>
            <w:r w:rsidRPr="00DE6205">
              <w:rPr>
                <w:sz w:val="22"/>
                <w:szCs w:val="22"/>
                <w:lang w:eastAsia="ru-RU"/>
              </w:rPr>
              <w:t xml:space="preserve">- выражать единицу мощности через единицы напряжения и силы тока; </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p w:rsidR="002E0034" w:rsidRPr="00DE6205" w:rsidRDefault="002E0034" w:rsidP="00B32DBC">
            <w:pPr>
              <w:adjustRightInd w:val="0"/>
              <w:rPr>
                <w:sz w:val="22"/>
                <w:szCs w:val="22"/>
                <w:lang w:eastAsia="ru-RU"/>
              </w:rPr>
            </w:pPr>
          </w:p>
        </w:tc>
      </w:tr>
      <w:tr w:rsidR="002E0034" w:rsidRPr="00DB0E50" w:rsidTr="00447923">
        <w:tc>
          <w:tcPr>
            <w:tcW w:w="3545" w:type="dxa"/>
            <w:gridSpan w:val="2"/>
          </w:tcPr>
          <w:p w:rsidR="002E0034" w:rsidRPr="00D20A6E" w:rsidRDefault="002E0034" w:rsidP="00B32DBC">
            <w:pPr>
              <w:adjustRightInd w:val="0"/>
              <w:rPr>
                <w:lang w:eastAsia="ru-RU"/>
              </w:rPr>
            </w:pPr>
            <w:r w:rsidRPr="00D20A6E">
              <w:t>Нагревание проводников электрическим то</w:t>
            </w:r>
            <w:r w:rsidRPr="00D20A6E">
              <w:softHyphen/>
              <w:t>ком. Закон Джоу</w:t>
            </w:r>
            <w:r w:rsidRPr="00D20A6E">
              <w:softHyphen/>
              <w:t>ля - Ленца. Конденса</w:t>
            </w:r>
            <w:r w:rsidRPr="00D20A6E">
              <w:softHyphen/>
              <w:t>тор.</w:t>
            </w:r>
          </w:p>
        </w:tc>
        <w:tc>
          <w:tcPr>
            <w:tcW w:w="6945" w:type="dxa"/>
          </w:tcPr>
          <w:p w:rsidR="002E0034" w:rsidRPr="00DE6205" w:rsidRDefault="002E0034"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 xml:space="preserve">бъяснять нагревание проводников током с позиции молекулярного </w:t>
            </w:r>
            <w:r w:rsidR="00BE172B">
              <w:rPr>
                <w:sz w:val="22"/>
                <w:szCs w:val="22"/>
                <w:lang w:eastAsia="ru-RU"/>
              </w:rPr>
              <w:br/>
            </w:r>
            <w:r w:rsidRPr="00DE6205">
              <w:rPr>
                <w:sz w:val="22"/>
                <w:szCs w:val="22"/>
                <w:lang w:eastAsia="ru-RU"/>
              </w:rPr>
              <w:t>стро</w:t>
            </w:r>
            <w:r w:rsidRPr="00DE6205">
              <w:rPr>
                <w:sz w:val="22"/>
                <w:szCs w:val="22"/>
                <w:lang w:eastAsia="ru-RU"/>
              </w:rPr>
              <w:softHyphen/>
              <w:t>ения вещества;</w:t>
            </w:r>
          </w:p>
          <w:p w:rsidR="002E0034" w:rsidRPr="00DE6205" w:rsidRDefault="002E0034"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рассчитывать количество теплоты, выделя</w:t>
            </w:r>
            <w:r w:rsidR="00BE172B">
              <w:rPr>
                <w:sz w:val="22"/>
                <w:szCs w:val="22"/>
                <w:lang w:eastAsia="ru-RU"/>
              </w:rPr>
              <w:t>емое проводником с током по за</w:t>
            </w:r>
            <w:r w:rsidR="00BE172B">
              <w:rPr>
                <w:sz w:val="22"/>
                <w:szCs w:val="22"/>
                <w:lang w:eastAsia="ru-RU"/>
              </w:rPr>
              <w:softHyphen/>
            </w:r>
            <w:r w:rsidRPr="00DE6205">
              <w:rPr>
                <w:sz w:val="22"/>
                <w:szCs w:val="22"/>
                <w:lang w:eastAsia="ru-RU"/>
              </w:rPr>
              <w:t xml:space="preserve">кону Джоуля - Ленца; </w:t>
            </w:r>
          </w:p>
          <w:p w:rsidR="002E0034" w:rsidRPr="00DE6205" w:rsidRDefault="002E0034"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объяснять назначения конденса</w:t>
            </w:r>
            <w:r w:rsidRPr="00DE6205">
              <w:rPr>
                <w:sz w:val="22"/>
                <w:szCs w:val="22"/>
                <w:lang w:eastAsia="ru-RU"/>
              </w:rPr>
              <w:softHyphen/>
              <w:t>торов в технике;</w:t>
            </w:r>
          </w:p>
          <w:p w:rsidR="002E0034" w:rsidRPr="00DE6205" w:rsidRDefault="002E0034" w:rsidP="00B32DBC">
            <w:pPr>
              <w:widowControl w:val="0"/>
              <w:shd w:val="clear" w:color="auto" w:fill="FFFFFF"/>
              <w:tabs>
                <w:tab w:val="left" w:pos="360"/>
              </w:tabs>
              <w:autoSpaceDE w:val="0"/>
              <w:autoSpaceDN w:val="0"/>
              <w:adjustRightInd w:val="0"/>
              <w:rPr>
                <w:sz w:val="22"/>
                <w:szCs w:val="22"/>
                <w:lang w:eastAsia="ru-RU"/>
              </w:rPr>
            </w:pPr>
            <w:r w:rsidRPr="00DE6205">
              <w:rPr>
                <w:sz w:val="22"/>
                <w:szCs w:val="22"/>
                <w:lang w:eastAsia="ru-RU"/>
              </w:rPr>
              <w:t>- объяснять способы увеличения и уменьшения емкости конденсатора;</w:t>
            </w:r>
          </w:p>
          <w:p w:rsidR="002E0034" w:rsidRPr="00DE6205" w:rsidRDefault="002E0034" w:rsidP="00B32DBC">
            <w:pPr>
              <w:adjustRightInd w:val="0"/>
              <w:rPr>
                <w:sz w:val="22"/>
                <w:szCs w:val="22"/>
                <w:lang w:eastAsia="ru-RU"/>
              </w:rPr>
            </w:pPr>
            <w:r w:rsidRPr="00DE6205">
              <w:rPr>
                <w:sz w:val="22"/>
                <w:szCs w:val="22"/>
                <w:lang w:eastAsia="ru-RU"/>
              </w:rPr>
              <w:t>- рассчитывать электроемкость кон</w:t>
            </w:r>
            <w:r w:rsidRPr="00DE6205">
              <w:rPr>
                <w:sz w:val="22"/>
                <w:szCs w:val="22"/>
                <w:lang w:eastAsia="ru-RU"/>
              </w:rPr>
              <w:softHyphen/>
              <w:t>, работу, которую совершает</w:t>
            </w:r>
            <w:r w:rsidRPr="00DE6205">
              <w:rPr>
                <w:sz w:val="22"/>
                <w:szCs w:val="22"/>
                <w:lang w:eastAsia="ru-RU"/>
              </w:rPr>
              <w:br/>
              <w:t>электрическое поле конденсатора, энер</w:t>
            </w:r>
            <w:r w:rsidRPr="00DE6205">
              <w:rPr>
                <w:sz w:val="22"/>
                <w:szCs w:val="22"/>
                <w:lang w:eastAsia="ru-RU"/>
              </w:rPr>
              <w:softHyphen/>
              <w:t>гию конденсатора;</w:t>
            </w:r>
          </w:p>
        </w:tc>
      </w:tr>
      <w:tr w:rsidR="002E0034" w:rsidRPr="00DB0E50" w:rsidTr="00447923">
        <w:tc>
          <w:tcPr>
            <w:tcW w:w="3545" w:type="dxa"/>
            <w:gridSpan w:val="2"/>
          </w:tcPr>
          <w:p w:rsidR="002E0034" w:rsidRPr="00203609" w:rsidRDefault="002E0034" w:rsidP="00B32DBC">
            <w:pPr>
              <w:adjustRightInd w:val="0"/>
            </w:pPr>
            <w:r w:rsidRPr="00203609">
              <w:t>Решение задач</w:t>
            </w:r>
            <w:r>
              <w:t>. Подготовка к контрольной работе.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н</w:t>
            </w:r>
            <w:proofErr w:type="gramEnd"/>
            <w:r w:rsidRPr="00DE6205">
              <w:rPr>
                <w:sz w:val="22"/>
                <w:szCs w:val="22"/>
                <w:lang w:eastAsia="ru-RU"/>
              </w:rPr>
              <w:t>аходить в таблице необходимые данные;</w:t>
            </w:r>
          </w:p>
          <w:p w:rsidR="002E0034" w:rsidRPr="00DE6205" w:rsidRDefault="002E0034" w:rsidP="00B32DBC">
            <w:pPr>
              <w:adjustRightInd w:val="0"/>
              <w:rPr>
                <w:sz w:val="22"/>
                <w:szCs w:val="22"/>
                <w:lang w:eastAsia="ru-RU"/>
              </w:rPr>
            </w:pPr>
            <w:r w:rsidRPr="00DE6205">
              <w:rPr>
                <w:sz w:val="22"/>
                <w:szCs w:val="22"/>
                <w:lang w:eastAsia="ru-RU"/>
              </w:rPr>
              <w:t>- рассчитывать параметры электрической цепи по закону Ома.</w:t>
            </w:r>
          </w:p>
        </w:tc>
      </w:tr>
      <w:tr w:rsidR="002E0034" w:rsidRPr="00DB0E50" w:rsidTr="00447923">
        <w:tc>
          <w:tcPr>
            <w:tcW w:w="3545" w:type="dxa"/>
            <w:gridSpan w:val="2"/>
          </w:tcPr>
          <w:p w:rsidR="002E0034" w:rsidRPr="00F80DAC" w:rsidRDefault="002E0034" w:rsidP="00B32DBC">
            <w:pPr>
              <w:adjustRightInd w:val="0"/>
              <w:rPr>
                <w:lang w:eastAsia="ru-RU"/>
              </w:rPr>
            </w:pPr>
            <w:r>
              <w:t>Контрольная работа №3 «Электриче</w:t>
            </w:r>
            <w:r>
              <w:softHyphen/>
              <w:t>ские явления»</w:t>
            </w:r>
          </w:p>
        </w:tc>
        <w:tc>
          <w:tcPr>
            <w:tcW w:w="6945" w:type="dxa"/>
          </w:tcPr>
          <w:p w:rsidR="002E0034" w:rsidRPr="00DE6205" w:rsidRDefault="002E0034" w:rsidP="00B32DBC">
            <w:pPr>
              <w:adjustRightInd w:val="0"/>
              <w:rPr>
                <w:sz w:val="22"/>
                <w:szCs w:val="22"/>
                <w:lang w:eastAsia="ru-RU"/>
              </w:rPr>
            </w:pPr>
            <w:r w:rsidRPr="00DE6205">
              <w:rPr>
                <w:sz w:val="22"/>
                <w:szCs w:val="22"/>
              </w:rPr>
              <w:t>- применять знания к решению задач;</w:t>
            </w:r>
          </w:p>
        </w:tc>
      </w:tr>
      <w:tr w:rsidR="002E0034" w:rsidRPr="00DB0E50" w:rsidTr="00447923">
        <w:tc>
          <w:tcPr>
            <w:tcW w:w="3545" w:type="dxa"/>
            <w:gridSpan w:val="2"/>
          </w:tcPr>
          <w:p w:rsidR="002E0034" w:rsidRDefault="002E0034" w:rsidP="00B32DBC">
            <w:pPr>
              <w:adjustRightInd w:val="0"/>
            </w:pPr>
            <w:r w:rsidRPr="00D20A6E">
              <w:t>Лампа на</w:t>
            </w:r>
            <w:r w:rsidRPr="00D20A6E">
              <w:softHyphen/>
              <w:t>каливания. Элект</w:t>
            </w:r>
            <w:r w:rsidRPr="00D20A6E">
              <w:softHyphen/>
              <w:t>рические нагрева</w:t>
            </w:r>
            <w:r w:rsidRPr="00D20A6E">
              <w:softHyphen/>
              <w:t>тельные приборы. Короткое замыка</w:t>
            </w:r>
            <w:r w:rsidRPr="00D20A6E">
              <w:softHyphen/>
              <w:t xml:space="preserve">ние, </w:t>
            </w:r>
            <w:r w:rsidRPr="00D20A6E">
              <w:lastRenderedPageBreak/>
              <w:t>предохрани</w:t>
            </w:r>
            <w:r w:rsidRPr="00D20A6E">
              <w:softHyphen/>
              <w:t>тели.</w:t>
            </w:r>
          </w:p>
          <w:p w:rsidR="00E2050C" w:rsidRDefault="00E2050C" w:rsidP="00B32DBC">
            <w:pPr>
              <w:adjustRightInd w:val="0"/>
            </w:pPr>
          </w:p>
          <w:p w:rsidR="00E2050C" w:rsidRPr="00D20A6E" w:rsidRDefault="00E2050C" w:rsidP="00B32DBC">
            <w:pPr>
              <w:adjustRightInd w:val="0"/>
              <w:rPr>
                <w:lang w:eastAsia="ru-RU"/>
              </w:rPr>
            </w:pPr>
          </w:p>
        </w:tc>
        <w:tc>
          <w:tcPr>
            <w:tcW w:w="6945" w:type="dxa"/>
          </w:tcPr>
          <w:p w:rsidR="002E0034" w:rsidRPr="00DE6205" w:rsidRDefault="002E0034" w:rsidP="00B32DBC">
            <w:pPr>
              <w:adjustRightInd w:val="0"/>
              <w:rPr>
                <w:sz w:val="22"/>
                <w:szCs w:val="22"/>
                <w:lang w:eastAsia="ru-RU"/>
              </w:rPr>
            </w:pPr>
            <w:r w:rsidRPr="00DE6205">
              <w:rPr>
                <w:sz w:val="22"/>
                <w:szCs w:val="22"/>
              </w:rPr>
              <w:lastRenderedPageBreak/>
              <w:t>- различать по принципу действия лампы, используемые для освещения, предохранители в современных прибо</w:t>
            </w:r>
            <w:r w:rsidRPr="00DE6205">
              <w:rPr>
                <w:sz w:val="22"/>
                <w:szCs w:val="22"/>
              </w:rPr>
              <w:softHyphen/>
              <w:t>рах;</w:t>
            </w:r>
          </w:p>
        </w:tc>
      </w:tr>
      <w:tr w:rsidR="00E2050C" w:rsidRPr="00DB0E50" w:rsidTr="00F53986">
        <w:tc>
          <w:tcPr>
            <w:tcW w:w="10490" w:type="dxa"/>
            <w:gridSpan w:val="3"/>
          </w:tcPr>
          <w:p w:rsidR="00E2050C" w:rsidRPr="002E0034" w:rsidRDefault="00E2050C" w:rsidP="00DE11AC">
            <w:pPr>
              <w:adjustRightInd w:val="0"/>
              <w:jc w:val="center"/>
              <w:rPr>
                <w:b/>
                <w:lang w:eastAsia="ru-RU"/>
              </w:rPr>
            </w:pPr>
            <w:r w:rsidRPr="003D0B89">
              <w:rPr>
                <w:b/>
                <w:lang w:eastAsia="ru-RU"/>
              </w:rPr>
              <w:lastRenderedPageBreak/>
              <w:t>Электромагнитные</w:t>
            </w:r>
            <w:r>
              <w:rPr>
                <w:b/>
                <w:lang w:eastAsia="ru-RU"/>
              </w:rPr>
              <w:t xml:space="preserve"> явления (</w:t>
            </w:r>
            <w:r w:rsidR="0053445A">
              <w:rPr>
                <w:b/>
                <w:lang w:eastAsia="ru-RU"/>
              </w:rPr>
              <w:t>6</w:t>
            </w:r>
            <w:r w:rsidR="00DE11AC">
              <w:rPr>
                <w:b/>
                <w:lang w:eastAsia="ru-RU"/>
              </w:rPr>
              <w:t xml:space="preserve"> </w:t>
            </w:r>
            <w:r w:rsidRPr="003D0B89">
              <w:rPr>
                <w:b/>
                <w:lang w:eastAsia="ru-RU"/>
              </w:rPr>
              <w:t>ч)</w:t>
            </w:r>
          </w:p>
        </w:tc>
      </w:tr>
      <w:tr w:rsidR="002E0034" w:rsidRPr="00DB0E50" w:rsidTr="00447923">
        <w:tc>
          <w:tcPr>
            <w:tcW w:w="3545" w:type="dxa"/>
            <w:gridSpan w:val="2"/>
          </w:tcPr>
          <w:p w:rsidR="002E0034" w:rsidRPr="0003610B" w:rsidRDefault="002E0034" w:rsidP="00B32DBC">
            <w:pPr>
              <w:adjustRightInd w:val="0"/>
              <w:rPr>
                <w:lang w:eastAsia="ru-RU"/>
              </w:rPr>
            </w:pPr>
            <w:r w:rsidRPr="0003610B">
              <w:t>Магнитное поле. Магнитное поле прямого тока. Магнитные линии.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в</w:t>
            </w:r>
            <w:proofErr w:type="gramEnd"/>
            <w:r w:rsidRPr="00DE6205">
              <w:rPr>
                <w:sz w:val="22"/>
                <w:szCs w:val="22"/>
                <w:lang w:eastAsia="ru-RU"/>
              </w:rPr>
              <w:t>ыявлять связь между электриче</w:t>
            </w:r>
            <w:r w:rsidRPr="00DE6205">
              <w:rPr>
                <w:sz w:val="22"/>
                <w:szCs w:val="22"/>
                <w:lang w:eastAsia="ru-RU"/>
              </w:rPr>
              <w:softHyphen/>
              <w:t>ским током и магнитным полем;</w:t>
            </w:r>
          </w:p>
          <w:p w:rsidR="002E0034" w:rsidRPr="00DE6205" w:rsidRDefault="002E0034" w:rsidP="00B32DBC">
            <w:pPr>
              <w:adjustRightInd w:val="0"/>
              <w:rPr>
                <w:sz w:val="22"/>
                <w:szCs w:val="22"/>
                <w:lang w:eastAsia="ru-RU"/>
              </w:rPr>
            </w:pPr>
            <w:r w:rsidRPr="00DE6205">
              <w:rPr>
                <w:sz w:val="22"/>
                <w:szCs w:val="22"/>
                <w:lang w:eastAsia="ru-RU"/>
              </w:rPr>
              <w:t>- объяснять связь направления маг</w:t>
            </w:r>
            <w:r w:rsidRPr="00DE6205">
              <w:rPr>
                <w:sz w:val="22"/>
                <w:szCs w:val="22"/>
                <w:lang w:eastAsia="ru-RU"/>
              </w:rPr>
              <w:softHyphen/>
              <w:t>нитных линий магнитного поля тока с направлением тока в проводнике;</w:t>
            </w:r>
          </w:p>
          <w:p w:rsidR="002E0034" w:rsidRPr="00DE6205" w:rsidRDefault="002E0034" w:rsidP="00B32DBC">
            <w:pPr>
              <w:adjustRightInd w:val="0"/>
              <w:rPr>
                <w:sz w:val="22"/>
                <w:szCs w:val="22"/>
                <w:lang w:eastAsia="ru-RU"/>
              </w:rPr>
            </w:pPr>
            <w:r w:rsidRPr="00DE6205">
              <w:rPr>
                <w:sz w:val="22"/>
                <w:szCs w:val="22"/>
                <w:lang w:eastAsia="ru-RU"/>
              </w:rPr>
              <w:t>- приводить примеры магнитных явле</w:t>
            </w:r>
            <w:r w:rsidRPr="00DE6205">
              <w:rPr>
                <w:sz w:val="22"/>
                <w:szCs w:val="22"/>
                <w:lang w:eastAsia="ru-RU"/>
              </w:rPr>
              <w:softHyphen/>
              <w:t>ний;</w:t>
            </w:r>
          </w:p>
        </w:tc>
      </w:tr>
      <w:tr w:rsidR="002E0034" w:rsidRPr="00DB0E50" w:rsidTr="00447923">
        <w:tc>
          <w:tcPr>
            <w:tcW w:w="3545" w:type="dxa"/>
            <w:gridSpan w:val="2"/>
          </w:tcPr>
          <w:p w:rsidR="002E0034" w:rsidRPr="0003610B" w:rsidRDefault="002E0034" w:rsidP="00B32DBC">
            <w:pPr>
              <w:adjustRightInd w:val="0"/>
            </w:pPr>
            <w:r w:rsidRPr="0003610B">
              <w:t>Магнитное поле катушки с током. Лабораторная работа №9 «Сборка электро</w:t>
            </w:r>
            <w:r w:rsidRPr="0003610B">
              <w:softHyphen/>
              <w:t>магнита и испытание его действия»</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называть способы усиления магнит</w:t>
            </w:r>
            <w:r w:rsidRPr="00DE6205">
              <w:rPr>
                <w:sz w:val="22"/>
                <w:szCs w:val="22"/>
                <w:lang w:eastAsia="ru-RU"/>
              </w:rPr>
              <w:softHyphen/>
              <w:t>ного действия катушки с током;</w:t>
            </w:r>
          </w:p>
          <w:p w:rsidR="002E0034" w:rsidRPr="00DE6205" w:rsidRDefault="002E0034" w:rsidP="00B32DBC">
            <w:pPr>
              <w:adjustRightInd w:val="0"/>
              <w:rPr>
                <w:sz w:val="22"/>
                <w:szCs w:val="22"/>
                <w:lang w:eastAsia="ru-RU"/>
              </w:rPr>
            </w:pPr>
            <w:r w:rsidRPr="00DE6205">
              <w:rPr>
                <w:sz w:val="22"/>
                <w:szCs w:val="22"/>
                <w:lang w:eastAsia="ru-RU"/>
              </w:rPr>
              <w:t>- приводить примеры использования электромагнитов в технике и быту;</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tc>
      </w:tr>
      <w:tr w:rsidR="002E0034" w:rsidRPr="00DB0E50" w:rsidTr="00447923">
        <w:tc>
          <w:tcPr>
            <w:tcW w:w="3545" w:type="dxa"/>
            <w:gridSpan w:val="2"/>
          </w:tcPr>
          <w:p w:rsidR="002E0034" w:rsidRPr="0003610B" w:rsidRDefault="002E0034" w:rsidP="00B32DBC">
            <w:pPr>
              <w:adjustRightInd w:val="0"/>
              <w:rPr>
                <w:lang w:eastAsia="ru-RU"/>
              </w:rPr>
            </w:pPr>
            <w:r w:rsidRPr="0003610B">
              <w:t>Постоянные магниты. Магнит</w:t>
            </w:r>
            <w:r w:rsidRPr="0003610B">
              <w:softHyphen/>
              <w:t>ное поле постоян</w:t>
            </w:r>
            <w:r w:rsidRPr="0003610B">
              <w:softHyphen/>
              <w:t>ных магнитов. Магнитное поле Земли.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о</w:t>
            </w:r>
            <w:proofErr w:type="gramEnd"/>
            <w:r w:rsidRPr="00DE6205">
              <w:rPr>
                <w:sz w:val="22"/>
                <w:szCs w:val="22"/>
                <w:lang w:eastAsia="ru-RU"/>
              </w:rPr>
              <w:t>бъяснять возникновение магнит</w:t>
            </w:r>
            <w:r w:rsidRPr="00DE6205">
              <w:rPr>
                <w:sz w:val="22"/>
                <w:szCs w:val="22"/>
                <w:lang w:eastAsia="ru-RU"/>
              </w:rPr>
              <w:softHyphen/>
              <w:t>ных бурь, намагничивание железа;</w:t>
            </w:r>
          </w:p>
          <w:p w:rsidR="002E0034" w:rsidRPr="00DE6205" w:rsidRDefault="002E0034" w:rsidP="00B32DBC">
            <w:pPr>
              <w:adjustRightInd w:val="0"/>
              <w:rPr>
                <w:sz w:val="22"/>
                <w:szCs w:val="22"/>
                <w:lang w:eastAsia="ru-RU"/>
              </w:rPr>
            </w:pPr>
            <w:r w:rsidRPr="00DE6205">
              <w:rPr>
                <w:sz w:val="22"/>
                <w:szCs w:val="22"/>
                <w:lang w:eastAsia="ru-RU"/>
              </w:rPr>
              <w:t>- получать картины магнитного поля полосового и дугообразного магнитов;</w:t>
            </w:r>
          </w:p>
          <w:p w:rsidR="002E0034" w:rsidRPr="00DE6205" w:rsidRDefault="002E0034" w:rsidP="00B32DBC">
            <w:pPr>
              <w:adjustRightInd w:val="0"/>
              <w:rPr>
                <w:sz w:val="22"/>
                <w:szCs w:val="22"/>
                <w:lang w:eastAsia="ru-RU"/>
              </w:rPr>
            </w:pPr>
            <w:r w:rsidRPr="00DE6205">
              <w:rPr>
                <w:sz w:val="22"/>
                <w:szCs w:val="22"/>
                <w:lang w:eastAsia="ru-RU"/>
              </w:rPr>
              <w:t>- описывать опыты по намагничива</w:t>
            </w:r>
            <w:r w:rsidRPr="00DE6205">
              <w:rPr>
                <w:sz w:val="22"/>
                <w:szCs w:val="22"/>
                <w:lang w:eastAsia="ru-RU"/>
              </w:rPr>
              <w:softHyphen/>
              <w:t>нию веществ;</w:t>
            </w:r>
          </w:p>
        </w:tc>
      </w:tr>
      <w:tr w:rsidR="002E0034" w:rsidRPr="00DB0E50" w:rsidTr="00447923">
        <w:tc>
          <w:tcPr>
            <w:tcW w:w="3545" w:type="dxa"/>
            <w:gridSpan w:val="2"/>
          </w:tcPr>
          <w:p w:rsidR="002E0034" w:rsidRDefault="002E0034" w:rsidP="00B32DBC">
            <w:pPr>
              <w:shd w:val="clear" w:color="auto" w:fill="FFFFFF"/>
            </w:pPr>
            <w:r w:rsidRPr="0003610B">
              <w:t>Действие магнитного поля на проводник с то</w:t>
            </w:r>
            <w:r w:rsidRPr="0003610B">
              <w:softHyphen/>
              <w:t>ком. Электриче</w:t>
            </w:r>
            <w:r w:rsidRPr="0003610B">
              <w:softHyphen/>
              <w:t xml:space="preserve">ский двигатель. </w:t>
            </w:r>
          </w:p>
          <w:p w:rsidR="002E0034" w:rsidRPr="0003610B" w:rsidRDefault="002E0034" w:rsidP="00B32DBC">
            <w:pPr>
              <w:shd w:val="clear" w:color="auto" w:fill="FFFFFF"/>
              <w:rPr>
                <w:lang w:eastAsia="ru-RU"/>
              </w:rPr>
            </w:pPr>
            <w:r w:rsidRPr="0003610B">
              <w:rPr>
                <w:lang w:eastAsia="ru-RU"/>
              </w:rPr>
              <w:t>Лабораторная работа</w:t>
            </w:r>
            <w:r>
              <w:rPr>
                <w:lang w:eastAsia="ru-RU"/>
              </w:rPr>
              <w:t xml:space="preserve"> №</w:t>
            </w:r>
            <w:r w:rsidRPr="0003610B">
              <w:rPr>
                <w:lang w:eastAsia="ru-RU"/>
              </w:rPr>
              <w:t>10 «Изучение электрического двигателя постоянного то</w:t>
            </w:r>
            <w:r w:rsidRPr="0003610B">
              <w:rPr>
                <w:lang w:eastAsia="ru-RU"/>
              </w:rPr>
              <w:softHyphen/>
              <w:t>ка (на модели)»</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объяснять принцип действия элект</w:t>
            </w:r>
            <w:r w:rsidRPr="00DE6205">
              <w:rPr>
                <w:sz w:val="22"/>
                <w:szCs w:val="22"/>
                <w:lang w:eastAsia="ru-RU"/>
              </w:rPr>
              <w:softHyphen/>
              <w:t>родвигателя и области его применения;</w:t>
            </w:r>
          </w:p>
          <w:p w:rsidR="002E0034" w:rsidRPr="00DE6205" w:rsidRDefault="002E0034" w:rsidP="00B32DBC">
            <w:pPr>
              <w:adjustRightInd w:val="0"/>
              <w:rPr>
                <w:sz w:val="22"/>
                <w:szCs w:val="22"/>
                <w:lang w:eastAsia="ru-RU"/>
              </w:rPr>
            </w:pPr>
            <w:r w:rsidRPr="00DE6205">
              <w:rPr>
                <w:sz w:val="22"/>
                <w:szCs w:val="22"/>
                <w:lang w:eastAsia="ru-RU"/>
              </w:rPr>
              <w:t>- перечислять преимущества электро</w:t>
            </w:r>
            <w:r w:rsidRPr="00DE6205">
              <w:rPr>
                <w:sz w:val="22"/>
                <w:szCs w:val="22"/>
                <w:lang w:eastAsia="ru-RU"/>
              </w:rPr>
              <w:softHyphen/>
              <w:t xml:space="preserve">двигателей по сравнению с </w:t>
            </w:r>
            <w:proofErr w:type="gramStart"/>
            <w:r w:rsidRPr="00DE6205">
              <w:rPr>
                <w:sz w:val="22"/>
                <w:szCs w:val="22"/>
                <w:lang w:eastAsia="ru-RU"/>
              </w:rPr>
              <w:t>тепловыми</w:t>
            </w:r>
            <w:proofErr w:type="gramEnd"/>
            <w:r w:rsidRPr="00DE6205">
              <w:rPr>
                <w:sz w:val="22"/>
                <w:szCs w:val="22"/>
                <w:lang w:eastAsia="ru-RU"/>
              </w:rPr>
              <w:t>;</w:t>
            </w:r>
          </w:p>
          <w:p w:rsidR="002E0034" w:rsidRPr="00DE6205" w:rsidRDefault="002E0034" w:rsidP="00B32DBC">
            <w:pPr>
              <w:adjustRightInd w:val="0"/>
              <w:rPr>
                <w:sz w:val="22"/>
                <w:szCs w:val="22"/>
                <w:lang w:eastAsia="ru-RU"/>
              </w:rPr>
            </w:pPr>
            <w:r w:rsidRPr="00DE6205">
              <w:rPr>
                <w:sz w:val="22"/>
                <w:szCs w:val="22"/>
                <w:lang w:eastAsia="ru-RU"/>
              </w:rPr>
              <w:t>- собирать электрический двигатель постоянного тока (на модели);</w:t>
            </w:r>
          </w:p>
          <w:p w:rsidR="002E0034" w:rsidRPr="00DE6205" w:rsidRDefault="002E0034" w:rsidP="00B32DBC">
            <w:pPr>
              <w:adjustRightInd w:val="0"/>
              <w:rPr>
                <w:sz w:val="22"/>
                <w:szCs w:val="22"/>
                <w:lang w:eastAsia="ru-RU"/>
              </w:rPr>
            </w:pPr>
            <w:r w:rsidRPr="00DE6205">
              <w:rPr>
                <w:sz w:val="22"/>
                <w:szCs w:val="22"/>
                <w:lang w:eastAsia="ru-RU"/>
              </w:rPr>
              <w:t>- определять основные детали элект</w:t>
            </w:r>
            <w:r w:rsidRPr="00DE6205">
              <w:rPr>
                <w:sz w:val="22"/>
                <w:szCs w:val="22"/>
                <w:lang w:eastAsia="ru-RU"/>
              </w:rPr>
              <w:softHyphen/>
              <w:t>рического двигателя постоянного тока;</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tc>
      </w:tr>
      <w:tr w:rsidR="002E0034" w:rsidRPr="00DB0E50" w:rsidTr="00F53986">
        <w:tc>
          <w:tcPr>
            <w:tcW w:w="10490" w:type="dxa"/>
            <w:gridSpan w:val="3"/>
          </w:tcPr>
          <w:p w:rsidR="002E0034" w:rsidRPr="002E0034" w:rsidRDefault="0053445A" w:rsidP="00DE11AC">
            <w:pPr>
              <w:adjustRightInd w:val="0"/>
              <w:jc w:val="center"/>
              <w:rPr>
                <w:lang w:eastAsia="ru-RU"/>
              </w:rPr>
            </w:pPr>
            <w:r>
              <w:rPr>
                <w:b/>
                <w:lang w:eastAsia="ru-RU"/>
              </w:rPr>
              <w:t>Световые явления (8</w:t>
            </w:r>
            <w:r w:rsidR="00DE11AC">
              <w:rPr>
                <w:b/>
                <w:lang w:eastAsia="ru-RU"/>
              </w:rPr>
              <w:t xml:space="preserve"> </w:t>
            </w:r>
            <w:r w:rsidR="002E0034" w:rsidRPr="0003610B">
              <w:rPr>
                <w:b/>
                <w:lang w:eastAsia="ru-RU"/>
              </w:rPr>
              <w:t>ч)</w:t>
            </w:r>
          </w:p>
        </w:tc>
      </w:tr>
      <w:tr w:rsidR="002E0034" w:rsidRPr="00DB0E50" w:rsidTr="00447923">
        <w:tc>
          <w:tcPr>
            <w:tcW w:w="3545" w:type="dxa"/>
            <w:gridSpan w:val="2"/>
          </w:tcPr>
          <w:p w:rsidR="002E0034" w:rsidRPr="004F5CAD" w:rsidRDefault="002E0034" w:rsidP="00B32DBC">
            <w:pPr>
              <w:adjustRightInd w:val="0"/>
            </w:pPr>
            <w:r w:rsidRPr="004F5CAD">
              <w:t>Источники света. Распростра</w:t>
            </w:r>
            <w:r w:rsidRPr="004F5CAD">
              <w:softHyphen/>
              <w:t>нение света.</w:t>
            </w:r>
          </w:p>
          <w:p w:rsidR="002E0034" w:rsidRPr="004F5CAD" w:rsidRDefault="002E0034" w:rsidP="00B32DBC">
            <w:pPr>
              <w:adjustRightInd w:val="0"/>
              <w:rPr>
                <w:lang w:eastAsia="ru-RU"/>
              </w:rPr>
            </w:pP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наблюдать прямолинейное распрост</w:t>
            </w:r>
            <w:r w:rsidRPr="00DE6205">
              <w:rPr>
                <w:sz w:val="22"/>
                <w:szCs w:val="22"/>
                <w:lang w:eastAsia="ru-RU"/>
              </w:rPr>
              <w:softHyphen/>
              <w:t>ранение света;</w:t>
            </w:r>
          </w:p>
          <w:p w:rsidR="002E0034" w:rsidRPr="00DE6205" w:rsidRDefault="002E0034" w:rsidP="00B32DBC">
            <w:pPr>
              <w:adjustRightInd w:val="0"/>
              <w:rPr>
                <w:sz w:val="22"/>
                <w:szCs w:val="22"/>
                <w:lang w:eastAsia="ru-RU"/>
              </w:rPr>
            </w:pPr>
            <w:r w:rsidRPr="00DE6205">
              <w:rPr>
                <w:sz w:val="22"/>
                <w:szCs w:val="22"/>
                <w:lang w:eastAsia="ru-RU"/>
              </w:rPr>
              <w:t>- объяснять образование тени и полу</w:t>
            </w:r>
            <w:r w:rsidRPr="00DE6205">
              <w:rPr>
                <w:sz w:val="22"/>
                <w:szCs w:val="22"/>
                <w:lang w:eastAsia="ru-RU"/>
              </w:rPr>
              <w:softHyphen/>
              <w:t>тени;</w:t>
            </w:r>
          </w:p>
          <w:p w:rsidR="002E0034" w:rsidRPr="00DE6205" w:rsidRDefault="002E0034" w:rsidP="00B32DBC">
            <w:pPr>
              <w:adjustRightInd w:val="0"/>
              <w:rPr>
                <w:sz w:val="22"/>
                <w:szCs w:val="22"/>
                <w:lang w:eastAsia="ru-RU"/>
              </w:rPr>
            </w:pPr>
            <w:r w:rsidRPr="00DE6205">
              <w:rPr>
                <w:sz w:val="22"/>
                <w:szCs w:val="22"/>
                <w:lang w:eastAsia="ru-RU"/>
              </w:rPr>
              <w:t>- проводить исследовательский экспе</w:t>
            </w:r>
            <w:r w:rsidRPr="00DE6205">
              <w:rPr>
                <w:sz w:val="22"/>
                <w:szCs w:val="22"/>
                <w:lang w:eastAsia="ru-RU"/>
              </w:rPr>
              <w:softHyphen/>
              <w:t>римент по получению тени и полутени;</w:t>
            </w:r>
          </w:p>
        </w:tc>
      </w:tr>
      <w:tr w:rsidR="002E0034" w:rsidRPr="00DB0E50" w:rsidTr="00447923">
        <w:tc>
          <w:tcPr>
            <w:tcW w:w="3545" w:type="dxa"/>
            <w:gridSpan w:val="2"/>
          </w:tcPr>
          <w:p w:rsidR="002E0034" w:rsidRPr="004F5CAD" w:rsidRDefault="002E0034" w:rsidP="00B32DBC">
            <w:pPr>
              <w:adjustRightInd w:val="0"/>
              <w:rPr>
                <w:lang w:eastAsia="ru-RU"/>
              </w:rPr>
            </w:pPr>
            <w:r w:rsidRPr="004F5CAD">
              <w:t>Отражение света. Закон отра</w:t>
            </w:r>
            <w:r w:rsidRPr="004F5CAD">
              <w:softHyphen/>
              <w:t>жения света.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н</w:t>
            </w:r>
            <w:proofErr w:type="gramEnd"/>
            <w:r w:rsidRPr="00DE6205">
              <w:rPr>
                <w:sz w:val="22"/>
                <w:szCs w:val="22"/>
                <w:lang w:eastAsia="ru-RU"/>
              </w:rPr>
              <w:t>аблюдать отражение света;</w:t>
            </w:r>
          </w:p>
          <w:p w:rsidR="002E0034" w:rsidRPr="00DE6205" w:rsidRDefault="002E0034" w:rsidP="00B32DBC">
            <w:pPr>
              <w:adjustRightInd w:val="0"/>
              <w:rPr>
                <w:sz w:val="22"/>
                <w:szCs w:val="22"/>
                <w:lang w:eastAsia="ru-RU"/>
              </w:rPr>
            </w:pPr>
            <w:r w:rsidRPr="00DE6205">
              <w:rPr>
                <w:sz w:val="22"/>
                <w:szCs w:val="22"/>
                <w:lang w:eastAsia="ru-RU"/>
              </w:rPr>
              <w:t>- проводить исследовательский экспе</w:t>
            </w:r>
            <w:r w:rsidRPr="00DE6205">
              <w:rPr>
                <w:sz w:val="22"/>
                <w:szCs w:val="22"/>
                <w:lang w:eastAsia="ru-RU"/>
              </w:rPr>
              <w:softHyphen/>
              <w:t>римент по изучению зависимости угла отражения света от угла падения;</w:t>
            </w:r>
          </w:p>
        </w:tc>
      </w:tr>
      <w:tr w:rsidR="002E0034" w:rsidRPr="00DB0E50" w:rsidTr="00447923">
        <w:tc>
          <w:tcPr>
            <w:tcW w:w="3545" w:type="dxa"/>
            <w:gridSpan w:val="2"/>
          </w:tcPr>
          <w:p w:rsidR="002E0034" w:rsidRPr="004F5CAD" w:rsidRDefault="002E0034" w:rsidP="00B32DBC">
            <w:pPr>
              <w:adjustRightInd w:val="0"/>
              <w:rPr>
                <w:lang w:eastAsia="ru-RU"/>
              </w:rPr>
            </w:pPr>
            <w:r w:rsidRPr="004F5CAD">
              <w:t>Плоское зер</w:t>
            </w:r>
            <w:r w:rsidRPr="004F5CAD">
              <w:softHyphen/>
              <w:t>кало.</w:t>
            </w:r>
          </w:p>
        </w:tc>
        <w:tc>
          <w:tcPr>
            <w:tcW w:w="6945" w:type="dxa"/>
          </w:tcPr>
          <w:p w:rsidR="002E0034" w:rsidRPr="00DE6205" w:rsidRDefault="002E0034"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применять закон отражения света при построении изображения в плоском зеркале;</w:t>
            </w:r>
          </w:p>
          <w:p w:rsidR="002E0034" w:rsidRPr="00DE6205" w:rsidRDefault="002E0034" w:rsidP="00B32DBC">
            <w:pPr>
              <w:adjustRightInd w:val="0"/>
              <w:rPr>
                <w:sz w:val="22"/>
                <w:szCs w:val="22"/>
                <w:lang w:eastAsia="ru-RU"/>
              </w:rPr>
            </w:pPr>
            <w:r w:rsidRPr="00DE6205">
              <w:rPr>
                <w:sz w:val="22"/>
                <w:szCs w:val="22"/>
                <w:lang w:eastAsia="ru-RU"/>
              </w:rPr>
              <w:t>- строить изображение точки в пло</w:t>
            </w:r>
            <w:r w:rsidRPr="00DE6205">
              <w:rPr>
                <w:sz w:val="22"/>
                <w:szCs w:val="22"/>
                <w:lang w:eastAsia="ru-RU"/>
              </w:rPr>
              <w:softHyphen/>
              <w:t>ском зеркале;</w:t>
            </w:r>
          </w:p>
        </w:tc>
      </w:tr>
      <w:tr w:rsidR="002E0034" w:rsidRPr="00DB0E50" w:rsidTr="00447923">
        <w:tc>
          <w:tcPr>
            <w:tcW w:w="3545" w:type="dxa"/>
            <w:gridSpan w:val="2"/>
          </w:tcPr>
          <w:p w:rsidR="002E0034" w:rsidRPr="004F5CAD" w:rsidRDefault="002E0034" w:rsidP="00B32DBC">
            <w:pPr>
              <w:adjustRightInd w:val="0"/>
              <w:rPr>
                <w:lang w:eastAsia="ru-RU"/>
              </w:rPr>
            </w:pPr>
            <w:r w:rsidRPr="004F5CAD">
              <w:t>Преломле</w:t>
            </w:r>
            <w:r w:rsidRPr="004F5CAD">
              <w:softHyphen/>
              <w:t>ние света. Закон преломления света.</w:t>
            </w:r>
          </w:p>
        </w:tc>
        <w:tc>
          <w:tcPr>
            <w:tcW w:w="6945" w:type="dxa"/>
          </w:tcPr>
          <w:p w:rsidR="002E0034" w:rsidRPr="00DE6205" w:rsidRDefault="002E0034"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н</w:t>
            </w:r>
            <w:proofErr w:type="gramEnd"/>
            <w:r w:rsidRPr="00DE6205">
              <w:rPr>
                <w:sz w:val="22"/>
                <w:szCs w:val="22"/>
                <w:lang w:eastAsia="ru-RU"/>
              </w:rPr>
              <w:t>аблюдать преломление света;</w:t>
            </w:r>
          </w:p>
          <w:p w:rsidR="002E0034" w:rsidRPr="00DE6205" w:rsidRDefault="002E0034" w:rsidP="00B32DBC">
            <w:pPr>
              <w:widowControl w:val="0"/>
              <w:shd w:val="clear" w:color="auto" w:fill="FFFFFF"/>
              <w:tabs>
                <w:tab w:val="left" w:pos="365"/>
              </w:tabs>
              <w:autoSpaceDE w:val="0"/>
              <w:autoSpaceDN w:val="0"/>
              <w:adjustRightInd w:val="0"/>
              <w:rPr>
                <w:sz w:val="22"/>
                <w:szCs w:val="22"/>
                <w:lang w:eastAsia="ru-RU"/>
              </w:rPr>
            </w:pPr>
            <w:r w:rsidRPr="00DE6205">
              <w:rPr>
                <w:sz w:val="22"/>
                <w:szCs w:val="22"/>
                <w:lang w:eastAsia="ru-RU"/>
              </w:rPr>
              <w:t>- работать с текстом учебника;</w:t>
            </w:r>
          </w:p>
          <w:p w:rsidR="002E0034" w:rsidRPr="00DE6205" w:rsidRDefault="002E0034" w:rsidP="00B32DBC">
            <w:pPr>
              <w:adjustRightInd w:val="0"/>
              <w:rPr>
                <w:sz w:val="22"/>
                <w:szCs w:val="22"/>
                <w:lang w:eastAsia="ru-RU"/>
              </w:rPr>
            </w:pPr>
            <w:r w:rsidRPr="00DE6205">
              <w:rPr>
                <w:sz w:val="22"/>
                <w:szCs w:val="22"/>
                <w:lang w:eastAsia="ru-RU"/>
              </w:rPr>
              <w:t>- проводить исследовательский экспе</w:t>
            </w:r>
            <w:r w:rsidRPr="00DE6205">
              <w:rPr>
                <w:sz w:val="22"/>
                <w:szCs w:val="22"/>
                <w:lang w:eastAsia="ru-RU"/>
              </w:rPr>
              <w:softHyphen/>
              <w:t>римент по преломлению света при пере</w:t>
            </w:r>
            <w:r w:rsidRPr="00DE6205">
              <w:rPr>
                <w:sz w:val="22"/>
                <w:szCs w:val="22"/>
                <w:lang w:eastAsia="ru-RU"/>
              </w:rPr>
              <w:softHyphen/>
              <w:t>ходе луча из воздуха в воду, делать вы</w:t>
            </w:r>
            <w:r w:rsidRPr="00DE6205">
              <w:rPr>
                <w:sz w:val="22"/>
                <w:szCs w:val="22"/>
                <w:lang w:eastAsia="ru-RU"/>
              </w:rPr>
              <w:softHyphen/>
              <w:t>воды;</w:t>
            </w:r>
          </w:p>
        </w:tc>
      </w:tr>
      <w:tr w:rsidR="002E0034" w:rsidRPr="00DB0E50" w:rsidTr="00447923">
        <w:tc>
          <w:tcPr>
            <w:tcW w:w="3545" w:type="dxa"/>
            <w:gridSpan w:val="2"/>
          </w:tcPr>
          <w:p w:rsidR="002E0034" w:rsidRPr="004F5CAD" w:rsidRDefault="002E0034" w:rsidP="00B32DBC">
            <w:pPr>
              <w:adjustRightInd w:val="0"/>
              <w:rPr>
                <w:lang w:eastAsia="ru-RU"/>
              </w:rPr>
            </w:pPr>
            <w:r w:rsidRPr="004F5CAD">
              <w:t>Линзы. Оптическая сила линзы.</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р</w:t>
            </w:r>
            <w:proofErr w:type="gramEnd"/>
            <w:r w:rsidRPr="00DE6205">
              <w:rPr>
                <w:sz w:val="22"/>
                <w:szCs w:val="22"/>
                <w:lang w:eastAsia="ru-RU"/>
              </w:rPr>
              <w:t>азличать линзы по внешнему виду;</w:t>
            </w:r>
          </w:p>
          <w:p w:rsidR="002E0034" w:rsidRPr="00DE6205" w:rsidRDefault="002E0034" w:rsidP="00B32DBC">
            <w:pPr>
              <w:adjustRightInd w:val="0"/>
              <w:rPr>
                <w:sz w:val="22"/>
                <w:szCs w:val="22"/>
                <w:lang w:eastAsia="ru-RU"/>
              </w:rPr>
            </w:pPr>
            <w:r w:rsidRPr="00DE6205">
              <w:rPr>
                <w:sz w:val="22"/>
                <w:szCs w:val="22"/>
                <w:lang w:eastAsia="ru-RU"/>
              </w:rPr>
              <w:t xml:space="preserve">- определять, </w:t>
            </w:r>
            <w:proofErr w:type="gramStart"/>
            <w:r w:rsidRPr="00DE6205">
              <w:rPr>
                <w:sz w:val="22"/>
                <w:szCs w:val="22"/>
                <w:lang w:eastAsia="ru-RU"/>
              </w:rPr>
              <w:t>какая</w:t>
            </w:r>
            <w:proofErr w:type="gramEnd"/>
            <w:r w:rsidRPr="00DE6205">
              <w:rPr>
                <w:sz w:val="22"/>
                <w:szCs w:val="22"/>
                <w:lang w:eastAsia="ru-RU"/>
              </w:rPr>
              <w:t xml:space="preserve"> из двух линз с раз</w:t>
            </w:r>
            <w:r w:rsidRPr="00DE6205">
              <w:rPr>
                <w:sz w:val="22"/>
                <w:szCs w:val="22"/>
                <w:lang w:eastAsia="ru-RU"/>
              </w:rPr>
              <w:softHyphen/>
              <w:t>ными фокусными расстояниями дает большее увеличение;</w:t>
            </w:r>
          </w:p>
        </w:tc>
      </w:tr>
      <w:tr w:rsidR="002E0034" w:rsidRPr="00DB0E50" w:rsidTr="00447923">
        <w:trPr>
          <w:trHeight w:val="58"/>
        </w:trPr>
        <w:tc>
          <w:tcPr>
            <w:tcW w:w="3545" w:type="dxa"/>
            <w:gridSpan w:val="2"/>
          </w:tcPr>
          <w:p w:rsidR="002E0034" w:rsidRPr="004F5CAD" w:rsidRDefault="002E0034" w:rsidP="00B32DBC">
            <w:pPr>
              <w:adjustRightInd w:val="0"/>
              <w:rPr>
                <w:lang w:eastAsia="ru-RU"/>
              </w:rPr>
            </w:pPr>
            <w:r w:rsidRPr="004F5CAD">
              <w:t>Изображе</w:t>
            </w:r>
            <w:r w:rsidRPr="004F5CAD">
              <w:softHyphen/>
              <w:t>ния, даваемые линзой.</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строить изображения, даваемые линзой (рассеивающей, собирающей) для случаев: </w:t>
            </w:r>
            <w:r w:rsidRPr="00DE6205">
              <w:rPr>
                <w:i/>
                <w:iCs/>
                <w:sz w:val="22"/>
                <w:szCs w:val="22"/>
                <w:lang w:val="en-US" w:eastAsia="ru-RU"/>
              </w:rPr>
              <w:t>F</w:t>
            </w:r>
            <w:r w:rsidRPr="00DE6205">
              <w:rPr>
                <w:i/>
                <w:iCs/>
                <w:sz w:val="22"/>
                <w:szCs w:val="22"/>
                <w:lang w:eastAsia="ru-RU"/>
              </w:rPr>
              <w:t>&gt;</w:t>
            </w:r>
            <w:r w:rsidRPr="00DE6205">
              <w:rPr>
                <w:i/>
                <w:sz w:val="22"/>
                <w:szCs w:val="22"/>
                <w:lang w:eastAsia="ru-RU"/>
              </w:rPr>
              <w:t>f</w:t>
            </w:r>
            <w:r w:rsidRPr="00DE6205">
              <w:rPr>
                <w:sz w:val="22"/>
                <w:szCs w:val="22"/>
                <w:lang w:eastAsia="ru-RU"/>
              </w:rPr>
              <w:t xml:space="preserve">; </w:t>
            </w:r>
            <w:r w:rsidRPr="00DE6205">
              <w:rPr>
                <w:i/>
                <w:iCs/>
                <w:sz w:val="22"/>
                <w:szCs w:val="22"/>
                <w:lang w:eastAsia="ru-RU"/>
              </w:rPr>
              <w:t>2</w:t>
            </w:r>
            <w:r w:rsidRPr="00DE6205">
              <w:rPr>
                <w:i/>
                <w:iCs/>
                <w:sz w:val="22"/>
                <w:szCs w:val="22"/>
                <w:lang w:val="en-US" w:eastAsia="ru-RU"/>
              </w:rPr>
              <w:t>F</w:t>
            </w:r>
            <w:r w:rsidRPr="00DE6205">
              <w:rPr>
                <w:i/>
                <w:iCs/>
                <w:sz w:val="22"/>
                <w:szCs w:val="22"/>
                <w:lang w:eastAsia="ru-RU"/>
              </w:rPr>
              <w:t>&lt;</w:t>
            </w:r>
            <w:r w:rsidRPr="00DE6205">
              <w:rPr>
                <w:i/>
                <w:iCs/>
                <w:sz w:val="22"/>
                <w:szCs w:val="22"/>
                <w:lang w:val="en-US" w:eastAsia="ru-RU"/>
              </w:rPr>
              <w:t>f</w:t>
            </w:r>
            <w:r w:rsidRPr="00DE6205">
              <w:rPr>
                <w:i/>
                <w:iCs/>
                <w:sz w:val="22"/>
                <w:szCs w:val="22"/>
                <w:lang w:eastAsia="ru-RU"/>
              </w:rPr>
              <w:t xml:space="preserve">; </w:t>
            </w:r>
            <w:r w:rsidRPr="00DE6205">
              <w:rPr>
                <w:i/>
                <w:iCs/>
                <w:sz w:val="22"/>
                <w:szCs w:val="22"/>
                <w:lang w:val="en-US" w:eastAsia="ru-RU"/>
              </w:rPr>
              <w:t>F</w:t>
            </w:r>
            <w:r w:rsidRPr="00DE6205">
              <w:rPr>
                <w:i/>
                <w:iCs/>
                <w:sz w:val="22"/>
                <w:szCs w:val="22"/>
                <w:lang w:eastAsia="ru-RU"/>
              </w:rPr>
              <w:t>&lt;</w:t>
            </w:r>
            <w:r w:rsidRPr="00DE6205">
              <w:rPr>
                <w:i/>
                <w:iCs/>
                <w:sz w:val="22"/>
                <w:szCs w:val="22"/>
                <w:lang w:val="en-US" w:eastAsia="ru-RU"/>
              </w:rPr>
              <w:t>f</w:t>
            </w:r>
            <w:r w:rsidRPr="00DE6205">
              <w:rPr>
                <w:i/>
                <w:iCs/>
                <w:sz w:val="22"/>
                <w:szCs w:val="22"/>
                <w:lang w:eastAsia="ru-RU"/>
              </w:rPr>
              <w:t>&lt;2</w:t>
            </w:r>
            <w:r w:rsidRPr="00DE6205">
              <w:rPr>
                <w:i/>
                <w:iCs/>
                <w:sz w:val="22"/>
                <w:szCs w:val="22"/>
                <w:lang w:val="en-US" w:eastAsia="ru-RU"/>
              </w:rPr>
              <w:t>F</w:t>
            </w:r>
            <w:r w:rsidRPr="00DE6205">
              <w:rPr>
                <w:i/>
                <w:iCs/>
                <w:sz w:val="22"/>
                <w:szCs w:val="22"/>
                <w:lang w:eastAsia="ru-RU"/>
              </w:rPr>
              <w:t>;</w:t>
            </w:r>
          </w:p>
          <w:p w:rsidR="002E0034" w:rsidRPr="00DE6205" w:rsidRDefault="002E0034" w:rsidP="00B32DBC">
            <w:pPr>
              <w:adjustRightInd w:val="0"/>
              <w:rPr>
                <w:sz w:val="22"/>
                <w:szCs w:val="22"/>
                <w:lang w:eastAsia="ru-RU"/>
              </w:rPr>
            </w:pPr>
            <w:r w:rsidRPr="00DE6205">
              <w:rPr>
                <w:sz w:val="22"/>
                <w:szCs w:val="22"/>
                <w:lang w:eastAsia="ru-RU"/>
              </w:rPr>
              <w:t>- различать мнимое и действительное изображения;</w:t>
            </w:r>
          </w:p>
        </w:tc>
      </w:tr>
      <w:tr w:rsidR="002E0034" w:rsidRPr="00DB0E50" w:rsidTr="00447923">
        <w:trPr>
          <w:trHeight w:val="58"/>
        </w:trPr>
        <w:tc>
          <w:tcPr>
            <w:tcW w:w="3545" w:type="dxa"/>
            <w:gridSpan w:val="2"/>
          </w:tcPr>
          <w:p w:rsidR="002E0034" w:rsidRPr="004F5CAD" w:rsidRDefault="002E0034" w:rsidP="00B32DBC">
            <w:pPr>
              <w:adjustRightInd w:val="0"/>
              <w:rPr>
                <w:lang w:eastAsia="ru-RU"/>
              </w:rPr>
            </w:pPr>
            <w:r w:rsidRPr="004F5CAD">
              <w:t>Лабораторная работа № 11 «Получение изображения при помощи линзы»</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измерять фокусное расстояние и оп</w:t>
            </w:r>
            <w:r w:rsidRPr="00DE6205">
              <w:rPr>
                <w:sz w:val="22"/>
                <w:szCs w:val="22"/>
                <w:lang w:eastAsia="ru-RU"/>
              </w:rPr>
              <w:softHyphen/>
              <w:t>тическую силу линзы;</w:t>
            </w:r>
          </w:p>
          <w:p w:rsidR="002E0034" w:rsidRPr="00DE6205" w:rsidRDefault="002E0034" w:rsidP="00B32DBC">
            <w:pPr>
              <w:adjustRightInd w:val="0"/>
              <w:rPr>
                <w:sz w:val="22"/>
                <w:szCs w:val="22"/>
                <w:lang w:eastAsia="ru-RU"/>
              </w:rPr>
            </w:pPr>
            <w:r w:rsidRPr="00DE6205">
              <w:rPr>
                <w:sz w:val="22"/>
                <w:szCs w:val="22"/>
                <w:lang w:eastAsia="ru-RU"/>
              </w:rPr>
              <w:t>- анализировать полученные при помо</w:t>
            </w:r>
            <w:r w:rsidRPr="00DE6205">
              <w:rPr>
                <w:sz w:val="22"/>
                <w:szCs w:val="22"/>
                <w:lang w:eastAsia="ru-RU"/>
              </w:rPr>
              <w:softHyphen/>
              <w:t>щи линзы изображения, делать выводы, представлять результат в виде таблиц;</w:t>
            </w:r>
          </w:p>
          <w:p w:rsidR="002E0034" w:rsidRPr="00DE6205" w:rsidRDefault="002E0034" w:rsidP="00B32DBC">
            <w:pPr>
              <w:adjustRightInd w:val="0"/>
              <w:rPr>
                <w:sz w:val="22"/>
                <w:szCs w:val="22"/>
                <w:lang w:eastAsia="ru-RU"/>
              </w:rPr>
            </w:pPr>
            <w:r w:rsidRPr="00DE6205">
              <w:rPr>
                <w:sz w:val="22"/>
                <w:szCs w:val="22"/>
                <w:lang w:eastAsia="ru-RU"/>
              </w:rPr>
              <w:t>- работать в группе;</w:t>
            </w:r>
          </w:p>
        </w:tc>
      </w:tr>
      <w:tr w:rsidR="002E0034" w:rsidRPr="00DB0E50" w:rsidTr="00447923">
        <w:trPr>
          <w:trHeight w:val="58"/>
        </w:trPr>
        <w:tc>
          <w:tcPr>
            <w:tcW w:w="3545" w:type="dxa"/>
            <w:gridSpan w:val="2"/>
          </w:tcPr>
          <w:p w:rsidR="002E0034" w:rsidRPr="004F5CAD" w:rsidRDefault="002E0034" w:rsidP="00B32DBC">
            <w:pPr>
              <w:adjustRightInd w:val="0"/>
            </w:pPr>
            <w:r>
              <w:t>Решение задач. Подготовка к контрольной работе.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xml:space="preserve">- </w:t>
            </w:r>
            <w:proofErr w:type="gramStart"/>
            <w:r w:rsidRPr="00DE6205">
              <w:rPr>
                <w:sz w:val="22"/>
                <w:szCs w:val="22"/>
                <w:lang w:eastAsia="ru-RU"/>
              </w:rPr>
              <w:t>п</w:t>
            </w:r>
            <w:proofErr w:type="gramEnd"/>
            <w:r w:rsidRPr="00DE6205">
              <w:rPr>
                <w:sz w:val="22"/>
                <w:szCs w:val="22"/>
                <w:lang w:eastAsia="ru-RU"/>
              </w:rPr>
              <w:t>рименять знания к решению задач на применение законов геометрической оптики;</w:t>
            </w:r>
          </w:p>
        </w:tc>
      </w:tr>
      <w:tr w:rsidR="002E0034" w:rsidRPr="00DB0E50" w:rsidTr="00447923">
        <w:trPr>
          <w:trHeight w:val="58"/>
        </w:trPr>
        <w:tc>
          <w:tcPr>
            <w:tcW w:w="3545" w:type="dxa"/>
            <w:gridSpan w:val="2"/>
          </w:tcPr>
          <w:p w:rsidR="002E0034" w:rsidRPr="004F5CAD" w:rsidRDefault="002E0034" w:rsidP="00B32DBC">
            <w:pPr>
              <w:adjustRightInd w:val="0"/>
              <w:rPr>
                <w:lang w:eastAsia="ru-RU"/>
              </w:rPr>
            </w:pPr>
            <w:r>
              <w:t>Контрольная работа №4</w:t>
            </w:r>
            <w:r w:rsidRPr="004F5CAD">
              <w:t xml:space="preserve"> «Законы отра</w:t>
            </w:r>
            <w:r w:rsidRPr="004F5CAD">
              <w:softHyphen/>
              <w:t>жения и преломления света»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применять знания к решению задач;</w:t>
            </w:r>
          </w:p>
        </w:tc>
      </w:tr>
      <w:tr w:rsidR="002E0034" w:rsidRPr="00DB0E50" w:rsidTr="00447923">
        <w:trPr>
          <w:trHeight w:val="58"/>
        </w:trPr>
        <w:tc>
          <w:tcPr>
            <w:tcW w:w="3545" w:type="dxa"/>
            <w:gridSpan w:val="2"/>
          </w:tcPr>
          <w:p w:rsidR="002E0034" w:rsidRPr="004F5CAD" w:rsidRDefault="002E0034" w:rsidP="00B32DBC">
            <w:pPr>
              <w:adjustRightInd w:val="0"/>
              <w:rPr>
                <w:lang w:eastAsia="ru-RU"/>
              </w:rPr>
            </w:pPr>
            <w:r w:rsidRPr="004F5CAD">
              <w:t>Глаз и зре</w:t>
            </w:r>
            <w:r w:rsidRPr="004F5CAD">
              <w:softHyphen/>
              <w:t>ние.</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объяснять восприятие изображения глазом человека;</w:t>
            </w:r>
          </w:p>
          <w:p w:rsidR="002E0034" w:rsidRPr="00DE6205" w:rsidRDefault="002E0034" w:rsidP="00B32DBC">
            <w:pPr>
              <w:adjustRightInd w:val="0"/>
              <w:rPr>
                <w:sz w:val="22"/>
                <w:szCs w:val="22"/>
                <w:lang w:eastAsia="ru-RU"/>
              </w:rPr>
            </w:pPr>
            <w:r w:rsidRPr="00DE6205">
              <w:rPr>
                <w:sz w:val="22"/>
                <w:szCs w:val="22"/>
                <w:lang w:eastAsia="ru-RU"/>
              </w:rPr>
              <w:lastRenderedPageBreak/>
              <w:t xml:space="preserve">- применять </w:t>
            </w:r>
            <w:proofErr w:type="spellStart"/>
            <w:r w:rsidRPr="00DE6205">
              <w:rPr>
                <w:sz w:val="22"/>
                <w:szCs w:val="22"/>
                <w:lang w:eastAsia="ru-RU"/>
              </w:rPr>
              <w:t>межпредметные</w:t>
            </w:r>
            <w:proofErr w:type="spellEnd"/>
            <w:r w:rsidRPr="00DE6205">
              <w:rPr>
                <w:sz w:val="22"/>
                <w:szCs w:val="22"/>
                <w:lang w:eastAsia="ru-RU"/>
              </w:rPr>
              <w:t xml:space="preserve"> связи физики и биологии для объяснения вос</w:t>
            </w:r>
            <w:r w:rsidRPr="00DE6205">
              <w:rPr>
                <w:sz w:val="22"/>
                <w:szCs w:val="22"/>
                <w:lang w:eastAsia="ru-RU"/>
              </w:rPr>
              <w:softHyphen/>
              <w:t>приятия изображения;</w:t>
            </w:r>
          </w:p>
        </w:tc>
      </w:tr>
      <w:tr w:rsidR="002E0034" w:rsidRPr="00DB0E50" w:rsidTr="00447923">
        <w:tc>
          <w:tcPr>
            <w:tcW w:w="3545" w:type="dxa"/>
            <w:gridSpan w:val="2"/>
          </w:tcPr>
          <w:p w:rsidR="002E0034" w:rsidRPr="00653466" w:rsidRDefault="002E0034" w:rsidP="00B32DBC">
            <w:pPr>
              <w:adjustRightInd w:val="0"/>
              <w:rPr>
                <w:lang w:eastAsia="ru-RU"/>
              </w:rPr>
            </w:pPr>
            <w:r w:rsidRPr="00653466">
              <w:lastRenderedPageBreak/>
              <w:t>Видимое движение светил.</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находить Полярную звезду в созвез</w:t>
            </w:r>
            <w:r w:rsidRPr="00DE6205">
              <w:rPr>
                <w:sz w:val="22"/>
                <w:szCs w:val="22"/>
                <w:lang w:eastAsia="ru-RU"/>
              </w:rPr>
              <w:softHyphen/>
              <w:t>дии Большой Медведицы;</w:t>
            </w:r>
          </w:p>
          <w:p w:rsidR="002E0034" w:rsidRPr="00DE6205" w:rsidRDefault="002E0034" w:rsidP="00B32DBC">
            <w:pPr>
              <w:adjustRightInd w:val="0"/>
              <w:rPr>
                <w:sz w:val="22"/>
                <w:szCs w:val="22"/>
                <w:lang w:eastAsia="ru-RU"/>
              </w:rPr>
            </w:pPr>
            <w:r w:rsidRPr="00DE6205">
              <w:rPr>
                <w:sz w:val="22"/>
                <w:szCs w:val="22"/>
                <w:lang w:eastAsia="ru-RU"/>
              </w:rPr>
              <w:t>- используя подвижную карту звезд</w:t>
            </w:r>
            <w:r w:rsidRPr="00DE6205">
              <w:rPr>
                <w:sz w:val="22"/>
                <w:szCs w:val="22"/>
                <w:lang w:eastAsia="ru-RU"/>
              </w:rPr>
              <w:softHyphen/>
              <w:t>ного неба, определять положение пла</w:t>
            </w:r>
            <w:r w:rsidRPr="00DE6205">
              <w:rPr>
                <w:sz w:val="22"/>
                <w:szCs w:val="22"/>
                <w:lang w:eastAsia="ru-RU"/>
              </w:rPr>
              <w:softHyphen/>
              <w:t>нет;</w:t>
            </w:r>
          </w:p>
        </w:tc>
      </w:tr>
      <w:tr w:rsidR="002E0034" w:rsidRPr="00DB0E50" w:rsidTr="00447923">
        <w:trPr>
          <w:trHeight w:val="58"/>
        </w:trPr>
        <w:tc>
          <w:tcPr>
            <w:tcW w:w="3545" w:type="dxa"/>
            <w:gridSpan w:val="2"/>
          </w:tcPr>
          <w:p w:rsidR="002E0034" w:rsidRPr="004F5CAD" w:rsidRDefault="002E0034" w:rsidP="00B32DBC">
            <w:pPr>
              <w:adjustRightInd w:val="0"/>
              <w:rPr>
                <w:lang w:eastAsia="ru-RU"/>
              </w:rPr>
            </w:pPr>
            <w:r w:rsidRPr="004F5CAD">
              <w:t>Повторение материала курса физики 8 класса.</w:t>
            </w:r>
          </w:p>
        </w:tc>
        <w:tc>
          <w:tcPr>
            <w:tcW w:w="6945" w:type="dxa"/>
          </w:tcPr>
          <w:p w:rsidR="002E0034" w:rsidRPr="00DE6205" w:rsidRDefault="002E0034" w:rsidP="00B32DBC">
            <w:pPr>
              <w:adjustRightInd w:val="0"/>
              <w:rPr>
                <w:sz w:val="22"/>
                <w:szCs w:val="22"/>
                <w:lang w:eastAsia="ru-RU"/>
              </w:rPr>
            </w:pPr>
            <w:r w:rsidRPr="00DE6205">
              <w:rPr>
                <w:sz w:val="22"/>
                <w:szCs w:val="22"/>
                <w:lang w:eastAsia="ru-RU"/>
              </w:rPr>
              <w:t>- демонстрировать презентации;</w:t>
            </w:r>
          </w:p>
          <w:p w:rsidR="002E0034" w:rsidRPr="00DE6205" w:rsidRDefault="002E0034" w:rsidP="00B32DBC">
            <w:pPr>
              <w:adjustRightInd w:val="0"/>
              <w:rPr>
                <w:sz w:val="22"/>
                <w:szCs w:val="22"/>
                <w:lang w:eastAsia="ru-RU"/>
              </w:rPr>
            </w:pPr>
            <w:r w:rsidRPr="00DE6205">
              <w:rPr>
                <w:sz w:val="22"/>
                <w:szCs w:val="22"/>
                <w:lang w:eastAsia="ru-RU"/>
              </w:rPr>
              <w:t>- выступать с докладами и участвовать в их обсуждении;</w:t>
            </w:r>
          </w:p>
        </w:tc>
      </w:tr>
      <w:tr w:rsidR="002E0034" w:rsidRPr="00DB0E50" w:rsidTr="00F53986">
        <w:trPr>
          <w:trHeight w:val="58"/>
        </w:trPr>
        <w:tc>
          <w:tcPr>
            <w:tcW w:w="10490" w:type="dxa"/>
            <w:gridSpan w:val="3"/>
            <w:tcBorders>
              <w:top w:val="nil"/>
              <w:left w:val="nil"/>
              <w:bottom w:val="nil"/>
              <w:right w:val="nil"/>
            </w:tcBorders>
          </w:tcPr>
          <w:p w:rsidR="00F53986" w:rsidRDefault="00F53986" w:rsidP="002E0034">
            <w:pPr>
              <w:adjustRightInd w:val="0"/>
              <w:jc w:val="center"/>
              <w:rPr>
                <w:b/>
                <w:sz w:val="28"/>
                <w:szCs w:val="28"/>
                <w:lang w:eastAsia="ru-RU"/>
              </w:rPr>
            </w:pPr>
          </w:p>
          <w:p w:rsidR="002E0034" w:rsidRPr="002E0034" w:rsidRDefault="002E0034" w:rsidP="002E0034">
            <w:pPr>
              <w:adjustRightInd w:val="0"/>
              <w:jc w:val="center"/>
              <w:rPr>
                <w:b/>
                <w:sz w:val="28"/>
                <w:szCs w:val="28"/>
                <w:lang w:eastAsia="ru-RU"/>
              </w:rPr>
            </w:pPr>
            <w:r w:rsidRPr="002E0034">
              <w:rPr>
                <w:b/>
                <w:sz w:val="28"/>
                <w:szCs w:val="28"/>
                <w:lang w:eastAsia="ru-RU"/>
              </w:rPr>
              <w:t>9 класс</w:t>
            </w:r>
          </w:p>
        </w:tc>
      </w:tr>
      <w:tr w:rsidR="002E0034" w:rsidRPr="002E0034"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2E0034" w:rsidRDefault="002E0034" w:rsidP="002E0034">
            <w:pPr>
              <w:adjustRightInd w:val="0"/>
              <w:jc w:val="center"/>
              <w:rPr>
                <w:b/>
                <w:sz w:val="28"/>
                <w:szCs w:val="28"/>
              </w:rPr>
            </w:pPr>
            <w:r w:rsidRPr="002E0034">
              <w:rPr>
                <w:b/>
                <w:sz w:val="28"/>
                <w:szCs w:val="28"/>
              </w:rPr>
              <w:t>Тема (раздел</w:t>
            </w:r>
            <w:r w:rsidR="00F97DD2">
              <w:rPr>
                <w:b/>
                <w:sz w:val="28"/>
                <w:szCs w:val="28"/>
              </w:rPr>
              <w:t>)</w:t>
            </w:r>
          </w:p>
        </w:tc>
        <w:tc>
          <w:tcPr>
            <w:tcW w:w="6945" w:type="dxa"/>
            <w:tcBorders>
              <w:top w:val="single" w:sz="4" w:space="0" w:color="000000"/>
              <w:left w:val="single" w:sz="4" w:space="0" w:color="000000"/>
              <w:bottom w:val="single" w:sz="4" w:space="0" w:color="000000"/>
              <w:right w:val="single" w:sz="4" w:space="0" w:color="000000"/>
            </w:tcBorders>
          </w:tcPr>
          <w:p w:rsidR="002E0034" w:rsidRPr="002E0034" w:rsidRDefault="002E0034" w:rsidP="002E0034">
            <w:pPr>
              <w:adjustRightInd w:val="0"/>
              <w:jc w:val="center"/>
              <w:rPr>
                <w:b/>
                <w:sz w:val="28"/>
                <w:szCs w:val="28"/>
                <w:lang w:eastAsia="ru-RU"/>
              </w:rPr>
            </w:pPr>
            <w:r w:rsidRPr="002E0034">
              <w:rPr>
                <w:b/>
                <w:sz w:val="28"/>
                <w:szCs w:val="28"/>
                <w:lang w:eastAsia="ru-RU"/>
              </w:rPr>
              <w:t>Основные  виды учебной деятельности</w:t>
            </w:r>
          </w:p>
        </w:tc>
      </w:tr>
      <w:tr w:rsidR="002E0034" w:rsidRPr="00DB0E50" w:rsidTr="00F53986">
        <w:trPr>
          <w:trHeight w:val="58"/>
        </w:trPr>
        <w:tc>
          <w:tcPr>
            <w:tcW w:w="10490" w:type="dxa"/>
            <w:gridSpan w:val="3"/>
            <w:tcBorders>
              <w:top w:val="single" w:sz="4" w:space="0" w:color="000000"/>
              <w:left w:val="single" w:sz="4" w:space="0" w:color="000000"/>
              <w:bottom w:val="single" w:sz="4" w:space="0" w:color="000000"/>
              <w:right w:val="single" w:sz="4" w:space="0" w:color="000000"/>
            </w:tcBorders>
          </w:tcPr>
          <w:p w:rsidR="00F97DD2" w:rsidRDefault="00F97DD2" w:rsidP="00B433DC">
            <w:pPr>
              <w:adjustRightInd w:val="0"/>
              <w:jc w:val="center"/>
              <w:rPr>
                <w:b/>
              </w:rPr>
            </w:pPr>
          </w:p>
          <w:p w:rsidR="002E0034" w:rsidRPr="002E0034" w:rsidRDefault="002E0034" w:rsidP="0053445A">
            <w:pPr>
              <w:adjustRightInd w:val="0"/>
              <w:jc w:val="center"/>
              <w:rPr>
                <w:b/>
                <w:lang w:eastAsia="ru-RU"/>
              </w:rPr>
            </w:pPr>
            <w:r w:rsidRPr="002E0034">
              <w:rPr>
                <w:b/>
              </w:rPr>
              <w:t>Законы взаимодействия и движения тел (</w:t>
            </w:r>
            <w:r w:rsidR="0053445A">
              <w:rPr>
                <w:b/>
              </w:rPr>
              <w:t>34</w:t>
            </w:r>
            <w:r w:rsidRPr="002E0034">
              <w:rPr>
                <w:b/>
              </w:rPr>
              <w:t>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25EAF" w:rsidRDefault="002E0034" w:rsidP="00B32DBC">
            <w:pPr>
              <w:adjustRightInd w:val="0"/>
            </w:pPr>
            <w:r w:rsidRPr="00025EAF">
              <w:t>Материаль</w:t>
            </w:r>
            <w:r w:rsidRPr="00025EAF">
              <w:softHyphen/>
              <w:t>ная точка. Систе</w:t>
            </w:r>
            <w:r w:rsidRPr="00025EAF">
              <w:softHyphen/>
              <w:t>ма отсчета.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и описывать прямолиней</w:t>
            </w:r>
            <w:r w:rsidRPr="00E2050C">
              <w:rPr>
                <w:sz w:val="22"/>
                <w:szCs w:val="22"/>
                <w:lang w:eastAsia="ru-RU"/>
              </w:rPr>
              <w:softHyphen/>
              <w:t>ное и равномерное движение тележки с капельницей;</w:t>
            </w:r>
          </w:p>
          <w:p w:rsidR="002E0034" w:rsidRPr="00E2050C" w:rsidRDefault="002E0034" w:rsidP="00B32DBC">
            <w:pPr>
              <w:adjustRightInd w:val="0"/>
              <w:rPr>
                <w:sz w:val="22"/>
                <w:szCs w:val="22"/>
                <w:lang w:eastAsia="ru-RU"/>
              </w:rPr>
            </w:pPr>
            <w:r w:rsidRPr="00E2050C">
              <w:rPr>
                <w:sz w:val="22"/>
                <w:szCs w:val="22"/>
                <w:lang w:eastAsia="ru-RU"/>
              </w:rPr>
              <w:t>- определять по ленте со следами ка</w:t>
            </w:r>
            <w:r w:rsidRPr="00E2050C">
              <w:rPr>
                <w:sz w:val="22"/>
                <w:szCs w:val="22"/>
                <w:lang w:eastAsia="ru-RU"/>
              </w:rPr>
              <w:softHyphen/>
              <w:t>пель вид движения тележки, пройден</w:t>
            </w:r>
            <w:r w:rsidRPr="00E2050C">
              <w:rPr>
                <w:sz w:val="22"/>
                <w:szCs w:val="22"/>
                <w:lang w:eastAsia="ru-RU"/>
              </w:rPr>
              <w:softHyphen/>
              <w:t>ный ею путь и промежуток времени от начала движения до остановки;</w:t>
            </w:r>
          </w:p>
          <w:p w:rsidR="002E0034" w:rsidRPr="00E2050C" w:rsidRDefault="002E0034" w:rsidP="00B32DBC">
            <w:pPr>
              <w:adjustRightInd w:val="0"/>
              <w:rPr>
                <w:sz w:val="22"/>
                <w:szCs w:val="22"/>
                <w:lang w:eastAsia="ru-RU"/>
              </w:rPr>
            </w:pPr>
            <w:r w:rsidRPr="00E2050C">
              <w:rPr>
                <w:sz w:val="22"/>
                <w:szCs w:val="22"/>
                <w:lang w:eastAsia="ru-RU"/>
              </w:rPr>
              <w:t>- обосновывать возможность замены тележки ее моделью – материальной точкой - для описания движения;</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25EAF" w:rsidRDefault="002E0034" w:rsidP="00B32DBC">
            <w:pPr>
              <w:adjustRightInd w:val="0"/>
            </w:pPr>
            <w:r w:rsidRPr="00025EAF">
              <w:t>Перемещение.</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приводить примеры, в которых ко</w:t>
            </w:r>
            <w:r w:rsidRPr="00E2050C">
              <w:rPr>
                <w:sz w:val="22"/>
                <w:szCs w:val="22"/>
                <w:lang w:eastAsia="ru-RU"/>
              </w:rPr>
              <w:softHyphen/>
              <w:t>ординату движущегося тела в любой мо</w:t>
            </w:r>
            <w:r w:rsidRPr="00E2050C">
              <w:rPr>
                <w:sz w:val="22"/>
                <w:szCs w:val="22"/>
                <w:lang w:eastAsia="ru-RU"/>
              </w:rPr>
              <w:softHyphen/>
              <w:t>мент времени можно определить, зная его начальную координату и совершен</w:t>
            </w:r>
            <w:r w:rsidRPr="00E2050C">
              <w:rPr>
                <w:sz w:val="22"/>
                <w:szCs w:val="22"/>
                <w:lang w:eastAsia="ru-RU"/>
              </w:rPr>
              <w:softHyphen/>
              <w:t>ное им за данный промежуток времени перемещение, и нельзя, если вместо пе</w:t>
            </w:r>
            <w:r w:rsidRPr="00E2050C">
              <w:rPr>
                <w:sz w:val="22"/>
                <w:szCs w:val="22"/>
                <w:lang w:eastAsia="ru-RU"/>
              </w:rPr>
              <w:softHyphen/>
              <w:t>ремещения задан пройденный путь;</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25EAF" w:rsidRDefault="002E0034" w:rsidP="00B32DBC">
            <w:pPr>
              <w:adjustRightInd w:val="0"/>
            </w:pPr>
            <w:r w:rsidRPr="00025EAF">
              <w:t>Определение координаты дви</w:t>
            </w:r>
            <w:r w:rsidRPr="00025EAF">
              <w:softHyphen/>
              <w:t>жущегося тела.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определять модули и проекции век</w:t>
            </w:r>
            <w:r w:rsidRPr="00E2050C">
              <w:rPr>
                <w:sz w:val="22"/>
                <w:szCs w:val="22"/>
                <w:lang w:eastAsia="ru-RU"/>
              </w:rPr>
              <w:softHyphen/>
              <w:t>торов на координатную ось;</w:t>
            </w:r>
          </w:p>
          <w:p w:rsidR="002E0034" w:rsidRPr="00E2050C" w:rsidRDefault="002E0034" w:rsidP="00B32DBC">
            <w:pPr>
              <w:adjustRightInd w:val="0"/>
              <w:rPr>
                <w:sz w:val="22"/>
                <w:szCs w:val="22"/>
                <w:lang w:eastAsia="ru-RU"/>
              </w:rPr>
            </w:pPr>
            <w:r w:rsidRPr="00E2050C">
              <w:rPr>
                <w:sz w:val="22"/>
                <w:szCs w:val="22"/>
                <w:lang w:eastAsia="ru-RU"/>
              </w:rPr>
              <w:t>- записывать уравнение для определе</w:t>
            </w:r>
            <w:r w:rsidRPr="00E2050C">
              <w:rPr>
                <w:sz w:val="22"/>
                <w:szCs w:val="22"/>
                <w:lang w:eastAsia="ru-RU"/>
              </w:rPr>
              <w:softHyphen/>
              <w:t>ния координаты движущегося тела в векторной и скалярной форме,  использовать его для решения задач;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25EAF" w:rsidRDefault="002E0034" w:rsidP="00B32DBC">
            <w:pPr>
              <w:adjustRightInd w:val="0"/>
            </w:pPr>
            <w:r>
              <w:t>П</w:t>
            </w:r>
            <w:r w:rsidRPr="00025EAF">
              <w:t>ря</w:t>
            </w:r>
            <w:r>
              <w:t>моли</w:t>
            </w:r>
            <w:r>
              <w:softHyphen/>
              <w:t>нейное</w:t>
            </w:r>
            <w:r w:rsidRPr="00025EAF">
              <w:t xml:space="preserve"> равномер</w:t>
            </w:r>
            <w:r>
              <w:t>ное движение</w:t>
            </w:r>
            <w:r w:rsidRPr="00025EAF">
              <w:t>.</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записывать формулы: для нахожде</w:t>
            </w:r>
            <w:r w:rsidRPr="00E2050C">
              <w:rPr>
                <w:sz w:val="22"/>
                <w:szCs w:val="22"/>
                <w:lang w:eastAsia="ru-RU"/>
              </w:rPr>
              <w:softHyphen/>
              <w:t>ния проекции и модуля вектора переме</w:t>
            </w:r>
            <w:r w:rsidRPr="00E2050C">
              <w:rPr>
                <w:sz w:val="22"/>
                <w:szCs w:val="22"/>
                <w:lang w:eastAsia="ru-RU"/>
              </w:rPr>
              <w:softHyphen/>
              <w:t>щения тела, для вычисления координаты движущегося тела в любой заданный момент времени;</w:t>
            </w:r>
          </w:p>
          <w:p w:rsidR="002E0034" w:rsidRPr="00E2050C" w:rsidRDefault="002E0034" w:rsidP="00B32DBC">
            <w:pPr>
              <w:adjustRightInd w:val="0"/>
              <w:rPr>
                <w:sz w:val="22"/>
                <w:szCs w:val="22"/>
                <w:lang w:eastAsia="ru-RU"/>
              </w:rPr>
            </w:pPr>
            <w:r w:rsidRPr="00E2050C">
              <w:rPr>
                <w:sz w:val="22"/>
                <w:szCs w:val="22"/>
                <w:lang w:eastAsia="ru-RU"/>
              </w:rPr>
              <w:t>- доказывать равенство модуля векто</w:t>
            </w:r>
            <w:r w:rsidRPr="00E2050C">
              <w:rPr>
                <w:sz w:val="22"/>
                <w:szCs w:val="22"/>
                <w:lang w:eastAsia="ru-RU"/>
              </w:rPr>
              <w:softHyphen/>
              <w:t>ра перемещения пройденному пути и площади под графиком скорости;</w:t>
            </w:r>
          </w:p>
          <w:p w:rsidR="002E0034" w:rsidRPr="00E2050C" w:rsidRDefault="002E0034" w:rsidP="00B32DBC">
            <w:pPr>
              <w:adjustRightInd w:val="0"/>
              <w:rPr>
                <w:sz w:val="22"/>
                <w:szCs w:val="22"/>
                <w:lang w:eastAsia="ru-RU"/>
              </w:rPr>
            </w:pPr>
            <w:r w:rsidRPr="00E2050C">
              <w:rPr>
                <w:sz w:val="22"/>
                <w:szCs w:val="22"/>
                <w:lang w:eastAsia="ru-RU"/>
              </w:rPr>
              <w:t>- строить графики зависимости</w:t>
            </w:r>
            <w:r w:rsidR="00E2050C">
              <w:rPr>
                <w:sz w:val="22"/>
                <w:szCs w:val="22"/>
                <w:lang w:eastAsia="ru-RU"/>
              </w:rPr>
              <w:t xml:space="preserve"> </w:t>
            </w:r>
            <w:r w:rsidRPr="00E2050C">
              <w:rPr>
                <w:sz w:val="22"/>
                <w:szCs w:val="22"/>
                <w:lang w:eastAsia="ru-RU"/>
              </w:rPr>
              <w:t>x = х(t);</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25EAF" w:rsidRDefault="002E0034" w:rsidP="00B32DBC">
            <w:pPr>
              <w:adjustRightInd w:val="0"/>
            </w:pPr>
            <w:r w:rsidRPr="00025EAF">
              <w:t>Прямолиней</w:t>
            </w:r>
            <w:r w:rsidRPr="00025EAF">
              <w:softHyphen/>
              <w:t>ное равноускорен</w:t>
            </w:r>
            <w:r w:rsidRPr="00025EAF">
              <w:softHyphen/>
              <w:t>ное движение. Ус</w:t>
            </w:r>
            <w:r w:rsidRPr="00025EAF">
              <w:softHyphen/>
              <w:t>корение.</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о</w:t>
            </w:r>
            <w:proofErr w:type="gramEnd"/>
            <w:r w:rsidRPr="00E2050C">
              <w:rPr>
                <w:sz w:val="22"/>
                <w:szCs w:val="22"/>
                <w:lang w:eastAsia="ru-RU"/>
              </w:rPr>
              <w:t>бъяснять физический смысл поня</w:t>
            </w:r>
            <w:r w:rsidRPr="00E2050C">
              <w:rPr>
                <w:sz w:val="22"/>
                <w:szCs w:val="22"/>
                <w:lang w:eastAsia="ru-RU"/>
              </w:rPr>
              <w:softHyphen/>
              <w:t>тий: мгновенная скорость, ускорение;</w:t>
            </w:r>
          </w:p>
          <w:p w:rsidR="002E0034" w:rsidRPr="00E2050C" w:rsidRDefault="002E0034" w:rsidP="00B32DBC">
            <w:pPr>
              <w:adjustRightInd w:val="0"/>
              <w:rPr>
                <w:sz w:val="22"/>
                <w:szCs w:val="22"/>
                <w:lang w:eastAsia="ru-RU"/>
              </w:rPr>
            </w:pPr>
            <w:r w:rsidRPr="00E2050C">
              <w:rPr>
                <w:sz w:val="22"/>
                <w:szCs w:val="22"/>
                <w:lang w:eastAsia="ru-RU"/>
              </w:rPr>
              <w:t>- приводить примеры равноускорен</w:t>
            </w:r>
            <w:r w:rsidRPr="00E2050C">
              <w:rPr>
                <w:sz w:val="22"/>
                <w:szCs w:val="22"/>
                <w:lang w:eastAsia="ru-RU"/>
              </w:rPr>
              <w:softHyphen/>
              <w:t>ного движения;</w:t>
            </w:r>
          </w:p>
          <w:p w:rsidR="002E0034" w:rsidRPr="00E2050C" w:rsidRDefault="002E0034" w:rsidP="00B32DBC">
            <w:pPr>
              <w:adjustRightInd w:val="0"/>
              <w:rPr>
                <w:sz w:val="22"/>
                <w:szCs w:val="22"/>
                <w:lang w:eastAsia="ru-RU"/>
              </w:rPr>
            </w:pPr>
            <w:r w:rsidRPr="00E2050C">
              <w:rPr>
                <w:sz w:val="22"/>
                <w:szCs w:val="22"/>
                <w:lang w:eastAsia="ru-RU"/>
              </w:rPr>
              <w:t>- записывать формулу для определе</w:t>
            </w:r>
            <w:r w:rsidRPr="00E2050C">
              <w:rPr>
                <w:sz w:val="22"/>
                <w:szCs w:val="22"/>
                <w:lang w:eastAsia="ru-RU"/>
              </w:rPr>
              <w:softHyphen/>
              <w:t>ния ускорения в векторном виде и в ви</w:t>
            </w:r>
            <w:r w:rsidRPr="00E2050C">
              <w:rPr>
                <w:sz w:val="22"/>
                <w:szCs w:val="22"/>
                <w:lang w:eastAsia="ru-RU"/>
              </w:rPr>
              <w:softHyphen/>
              <w:t>де проекций на выбранную ось;</w:t>
            </w:r>
          </w:p>
          <w:p w:rsidR="002E0034" w:rsidRPr="00E2050C" w:rsidRDefault="002E0034" w:rsidP="00B32DBC">
            <w:pPr>
              <w:adjustRightInd w:val="0"/>
              <w:rPr>
                <w:sz w:val="22"/>
                <w:szCs w:val="22"/>
                <w:lang w:eastAsia="ru-RU"/>
              </w:rPr>
            </w:pPr>
            <w:r w:rsidRPr="00E2050C">
              <w:rPr>
                <w:sz w:val="22"/>
                <w:szCs w:val="22"/>
                <w:lang w:eastAsia="ru-RU"/>
              </w:rPr>
              <w:t>- применять формулу</w:t>
            </w:r>
          </w:p>
          <w:p w:rsidR="002E0034" w:rsidRPr="00E2050C" w:rsidRDefault="002E0034" w:rsidP="00B32DBC">
            <w:pPr>
              <w:adjustRightInd w:val="0"/>
              <w:rPr>
                <w:sz w:val="22"/>
                <w:szCs w:val="22"/>
                <w:lang w:eastAsia="ru-RU"/>
              </w:rPr>
            </w:pPr>
            <w:r w:rsidRPr="00E2050C">
              <w:rPr>
                <w:sz w:val="22"/>
                <w:szCs w:val="22"/>
                <w:lang w:eastAsia="ru-RU"/>
              </w:rPr>
              <w:t>а = (υ –υ0)/ t</w:t>
            </w:r>
            <w:r w:rsidR="00A53A76">
              <w:rPr>
                <w:sz w:val="22"/>
                <w:szCs w:val="22"/>
                <w:lang w:eastAsia="ru-RU"/>
              </w:rPr>
              <w:t xml:space="preserve"> </w:t>
            </w:r>
            <w:r w:rsidRPr="00E2050C">
              <w:rPr>
                <w:sz w:val="22"/>
                <w:szCs w:val="22"/>
                <w:lang w:eastAsia="ru-RU"/>
              </w:rPr>
              <w:t>для решения задач, выражать</w:t>
            </w:r>
            <w:r w:rsidR="00F97DD2">
              <w:rPr>
                <w:sz w:val="22"/>
                <w:szCs w:val="22"/>
                <w:lang w:eastAsia="ru-RU"/>
              </w:rPr>
              <w:t xml:space="preserve"> </w:t>
            </w:r>
            <w:r w:rsidRPr="00E2050C">
              <w:rPr>
                <w:sz w:val="22"/>
                <w:szCs w:val="22"/>
                <w:lang w:eastAsia="ru-RU"/>
              </w:rPr>
              <w:t>любую из входящих в них величин че</w:t>
            </w:r>
            <w:r w:rsidRPr="00E2050C">
              <w:rPr>
                <w:sz w:val="22"/>
                <w:szCs w:val="22"/>
                <w:lang w:eastAsia="ru-RU"/>
              </w:rPr>
              <w:softHyphen/>
              <w:t>рез остальные;</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EA4CBE" w:rsidRDefault="002E0034" w:rsidP="00B32DBC">
            <w:pPr>
              <w:adjustRightInd w:val="0"/>
            </w:pPr>
            <w:r w:rsidRPr="00EA4CBE">
              <w:t>Скорость пря</w:t>
            </w:r>
            <w:r w:rsidRPr="00EA4CBE">
              <w:softHyphen/>
              <w:t>молинейного рав</w:t>
            </w:r>
            <w:r w:rsidRPr="00EA4CBE">
              <w:softHyphen/>
              <w:t>ноускоренного движения. График скорости.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з</w:t>
            </w:r>
            <w:proofErr w:type="gramEnd"/>
            <w:r w:rsidRPr="00E2050C">
              <w:rPr>
                <w:sz w:val="22"/>
                <w:szCs w:val="22"/>
                <w:lang w:eastAsia="ru-RU"/>
              </w:rPr>
              <w:t xml:space="preserve">аписывать формулы </w:t>
            </w:r>
          </w:p>
          <w:p w:rsidR="002E0034" w:rsidRPr="00E2050C" w:rsidRDefault="002E0034" w:rsidP="00B32DBC">
            <w:pPr>
              <w:adjustRightInd w:val="0"/>
              <w:rPr>
                <w:sz w:val="22"/>
                <w:szCs w:val="22"/>
                <w:lang w:eastAsia="ru-RU"/>
              </w:rPr>
            </w:pPr>
            <w:r w:rsidRPr="00E2050C">
              <w:rPr>
                <w:sz w:val="22"/>
                <w:szCs w:val="22"/>
                <w:lang w:eastAsia="ru-RU"/>
              </w:rPr>
              <w:t xml:space="preserve">v = v0 + </w:t>
            </w:r>
            <w:proofErr w:type="spellStart"/>
            <w:r w:rsidRPr="00E2050C">
              <w:rPr>
                <w:sz w:val="22"/>
                <w:szCs w:val="22"/>
                <w:lang w:eastAsia="ru-RU"/>
              </w:rPr>
              <w:t>at,vx</w:t>
            </w:r>
            <w:proofErr w:type="spellEnd"/>
            <w:r w:rsidRPr="00E2050C">
              <w:rPr>
                <w:sz w:val="22"/>
                <w:szCs w:val="22"/>
                <w:lang w:eastAsia="ru-RU"/>
              </w:rPr>
              <w:t xml:space="preserve"> = v0x + </w:t>
            </w:r>
            <w:proofErr w:type="spellStart"/>
            <w:r w:rsidRPr="00E2050C">
              <w:rPr>
                <w:sz w:val="22"/>
                <w:szCs w:val="22"/>
                <w:lang w:eastAsia="ru-RU"/>
              </w:rPr>
              <w:t>axt</w:t>
            </w:r>
            <w:proofErr w:type="spellEnd"/>
            <w:r w:rsidRPr="00E2050C">
              <w:rPr>
                <w:sz w:val="22"/>
                <w:szCs w:val="22"/>
                <w:lang w:eastAsia="ru-RU"/>
              </w:rPr>
              <w:t xml:space="preserve">, </w:t>
            </w:r>
          </w:p>
          <w:p w:rsidR="002E0034" w:rsidRPr="00E2050C" w:rsidRDefault="002E0034" w:rsidP="00B32DBC">
            <w:pPr>
              <w:adjustRightInd w:val="0"/>
              <w:rPr>
                <w:sz w:val="22"/>
                <w:szCs w:val="22"/>
                <w:lang w:eastAsia="ru-RU"/>
              </w:rPr>
            </w:pPr>
            <w:r w:rsidRPr="00E2050C">
              <w:rPr>
                <w:sz w:val="22"/>
                <w:szCs w:val="22"/>
                <w:lang w:eastAsia="ru-RU"/>
              </w:rPr>
              <w:t xml:space="preserve">v = v0+ </w:t>
            </w:r>
            <w:proofErr w:type="spellStart"/>
            <w:r w:rsidRPr="00E2050C">
              <w:rPr>
                <w:sz w:val="22"/>
                <w:szCs w:val="22"/>
                <w:lang w:eastAsia="ru-RU"/>
              </w:rPr>
              <w:t>at</w:t>
            </w:r>
            <w:proofErr w:type="spellEnd"/>
            <w:r w:rsidRPr="00E2050C">
              <w:rPr>
                <w:sz w:val="22"/>
                <w:szCs w:val="22"/>
                <w:lang w:eastAsia="ru-RU"/>
              </w:rPr>
              <w:t xml:space="preserve">, </w:t>
            </w:r>
          </w:p>
          <w:p w:rsidR="002E0034" w:rsidRPr="00E2050C" w:rsidRDefault="002E0034" w:rsidP="00B32DBC">
            <w:pPr>
              <w:adjustRightInd w:val="0"/>
              <w:rPr>
                <w:sz w:val="22"/>
                <w:szCs w:val="22"/>
                <w:lang w:eastAsia="ru-RU"/>
              </w:rPr>
            </w:pPr>
            <w:r w:rsidRPr="00E2050C">
              <w:rPr>
                <w:sz w:val="22"/>
                <w:szCs w:val="22"/>
                <w:lang w:eastAsia="ru-RU"/>
              </w:rPr>
              <w:t>- читать и стро</w:t>
            </w:r>
            <w:r w:rsidRPr="00E2050C">
              <w:rPr>
                <w:sz w:val="22"/>
                <w:szCs w:val="22"/>
                <w:lang w:eastAsia="ru-RU"/>
              </w:rPr>
              <w:softHyphen/>
              <w:t xml:space="preserve">ить графики зависимости </w:t>
            </w:r>
            <w:proofErr w:type="spellStart"/>
            <w:r w:rsidRPr="00E2050C">
              <w:rPr>
                <w:sz w:val="22"/>
                <w:szCs w:val="22"/>
                <w:lang w:eastAsia="ru-RU"/>
              </w:rPr>
              <w:t>vx</w:t>
            </w:r>
            <w:proofErr w:type="spellEnd"/>
            <w:r w:rsidRPr="00E2050C">
              <w:rPr>
                <w:sz w:val="22"/>
                <w:szCs w:val="22"/>
                <w:lang w:eastAsia="ru-RU"/>
              </w:rPr>
              <w:t xml:space="preserve"> = </w:t>
            </w:r>
            <w:proofErr w:type="spellStart"/>
            <w:r w:rsidRPr="00E2050C">
              <w:rPr>
                <w:sz w:val="22"/>
                <w:szCs w:val="22"/>
                <w:lang w:eastAsia="ru-RU"/>
              </w:rPr>
              <w:t>vx</w:t>
            </w:r>
            <w:proofErr w:type="spellEnd"/>
            <w:r w:rsidRPr="00E2050C">
              <w:rPr>
                <w:sz w:val="22"/>
                <w:szCs w:val="22"/>
                <w:lang w:eastAsia="ru-RU"/>
              </w:rPr>
              <w:t>(t);</w:t>
            </w:r>
          </w:p>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задачи с применением указанных фор</w:t>
            </w:r>
            <w:r w:rsidRPr="00E2050C">
              <w:rPr>
                <w:sz w:val="22"/>
                <w:szCs w:val="22"/>
                <w:lang w:eastAsia="ru-RU"/>
              </w:rPr>
              <w:softHyphen/>
              <w:t>мул;</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EA4CBE" w:rsidRDefault="002E0034" w:rsidP="00B32DBC">
            <w:pPr>
              <w:adjustRightInd w:val="0"/>
            </w:pPr>
            <w:r w:rsidRPr="00EA4CBE">
              <w:t>Перемещение при прямолиней</w:t>
            </w:r>
            <w:r w:rsidRPr="00EA4CBE">
              <w:softHyphen/>
              <w:t>ном равноускорен</w:t>
            </w:r>
            <w:r w:rsidRPr="00EA4CBE">
              <w:softHyphen/>
              <w:t>ном движении.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решать расчетные задачи с примене</w:t>
            </w:r>
            <w:r w:rsidRPr="00E2050C">
              <w:rPr>
                <w:sz w:val="22"/>
                <w:szCs w:val="22"/>
                <w:lang w:eastAsia="ru-RU"/>
              </w:rPr>
              <w:softHyphen/>
              <w:t>нием формулы</w:t>
            </w:r>
          </w:p>
          <w:p w:rsidR="002E0034" w:rsidRPr="00E2050C" w:rsidRDefault="002E0034" w:rsidP="00B32DBC">
            <w:pPr>
              <w:adjustRightInd w:val="0"/>
              <w:rPr>
                <w:sz w:val="22"/>
                <w:szCs w:val="22"/>
                <w:lang w:eastAsia="ru-RU"/>
              </w:rPr>
            </w:pPr>
            <w:r w:rsidRPr="00E2050C">
              <w:rPr>
                <w:sz w:val="22"/>
                <w:szCs w:val="22"/>
                <w:lang w:eastAsia="ru-RU"/>
              </w:rPr>
              <w:t>x =  v0t  + at2/2;</w:t>
            </w:r>
          </w:p>
          <w:p w:rsidR="002E0034" w:rsidRPr="00E2050C" w:rsidRDefault="002E0034" w:rsidP="00B32DBC">
            <w:pPr>
              <w:adjustRightInd w:val="0"/>
              <w:rPr>
                <w:sz w:val="22"/>
                <w:szCs w:val="22"/>
                <w:lang w:eastAsia="ru-RU"/>
              </w:rPr>
            </w:pPr>
            <w:r w:rsidRPr="00E2050C">
              <w:rPr>
                <w:sz w:val="22"/>
                <w:szCs w:val="22"/>
                <w:lang w:eastAsia="ru-RU"/>
              </w:rPr>
              <w:t>- доказывать, что для прямолинейного равноускоренного движения уравнение</w:t>
            </w:r>
            <w:r w:rsidRPr="00E2050C">
              <w:rPr>
                <w:sz w:val="22"/>
                <w:szCs w:val="22"/>
                <w:lang w:eastAsia="ru-RU"/>
              </w:rPr>
              <w:br/>
              <w:t>х = х</w:t>
            </w:r>
            <w:proofErr w:type="gramStart"/>
            <w:r w:rsidRPr="00E2050C">
              <w:rPr>
                <w:sz w:val="22"/>
                <w:szCs w:val="22"/>
                <w:lang w:eastAsia="ru-RU"/>
              </w:rPr>
              <w:t>0</w:t>
            </w:r>
            <w:proofErr w:type="gramEnd"/>
            <w:r w:rsidRPr="00E2050C">
              <w:rPr>
                <w:sz w:val="22"/>
                <w:szCs w:val="22"/>
                <w:lang w:eastAsia="ru-RU"/>
              </w:rPr>
              <w:t xml:space="preserve"> + </w:t>
            </w:r>
            <w:proofErr w:type="spellStart"/>
            <w:r w:rsidRPr="00E2050C">
              <w:rPr>
                <w:sz w:val="22"/>
                <w:szCs w:val="22"/>
                <w:lang w:eastAsia="ru-RU"/>
              </w:rPr>
              <w:t>sx</w:t>
            </w:r>
            <w:proofErr w:type="spellEnd"/>
            <w:r w:rsidR="00F97DD2">
              <w:rPr>
                <w:sz w:val="22"/>
                <w:szCs w:val="22"/>
                <w:lang w:eastAsia="ru-RU"/>
              </w:rPr>
              <w:t xml:space="preserve"> </w:t>
            </w:r>
            <w:r w:rsidRPr="00E2050C">
              <w:rPr>
                <w:sz w:val="22"/>
                <w:szCs w:val="22"/>
                <w:lang w:eastAsia="ru-RU"/>
              </w:rPr>
              <w:t>может быть преобразовано в уравнение</w:t>
            </w:r>
          </w:p>
          <w:p w:rsidR="002E0034" w:rsidRPr="00E2050C" w:rsidRDefault="002E0034" w:rsidP="00B32DBC">
            <w:pPr>
              <w:adjustRightInd w:val="0"/>
              <w:rPr>
                <w:sz w:val="22"/>
                <w:szCs w:val="22"/>
                <w:lang w:eastAsia="ru-RU"/>
              </w:rPr>
            </w:pPr>
            <w:r w:rsidRPr="00E2050C">
              <w:rPr>
                <w:sz w:val="22"/>
                <w:szCs w:val="22"/>
                <w:lang w:eastAsia="ru-RU"/>
              </w:rPr>
              <w:t>х  =  х</w:t>
            </w:r>
            <w:proofErr w:type="gramStart"/>
            <w:r w:rsidRPr="00E2050C">
              <w:rPr>
                <w:sz w:val="22"/>
                <w:szCs w:val="22"/>
                <w:lang w:eastAsia="ru-RU"/>
              </w:rPr>
              <w:t>0</w:t>
            </w:r>
            <w:proofErr w:type="gramEnd"/>
            <w:r w:rsidRPr="00E2050C">
              <w:rPr>
                <w:sz w:val="22"/>
                <w:szCs w:val="22"/>
                <w:lang w:eastAsia="ru-RU"/>
              </w:rPr>
              <w:t xml:space="preserve"> + v0xt +at2/2;</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Решение задач.</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задачи;</w:t>
            </w:r>
          </w:p>
          <w:p w:rsidR="002E0034" w:rsidRPr="00E2050C" w:rsidRDefault="002E0034" w:rsidP="00B32DBC">
            <w:pPr>
              <w:adjustRightInd w:val="0"/>
              <w:rPr>
                <w:sz w:val="22"/>
                <w:szCs w:val="22"/>
                <w:lang w:eastAsia="ru-RU"/>
              </w:rPr>
            </w:pP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D6B79" w:rsidRDefault="002E0034" w:rsidP="00B32DBC">
            <w:pPr>
              <w:adjustRightInd w:val="0"/>
            </w:pPr>
            <w:r w:rsidRPr="000D6B79">
              <w:lastRenderedPageBreak/>
              <w:t>Лабораторная работа № 1 «Исследование равноускоренного движения без началь</w:t>
            </w:r>
            <w:r w:rsidRPr="000D6B79">
              <w:softHyphen/>
              <w:t>ной скорости»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пользуясь метрономом, определять промежуток времени от начала равноус</w:t>
            </w:r>
            <w:r w:rsidRPr="00E2050C">
              <w:rPr>
                <w:sz w:val="22"/>
                <w:szCs w:val="22"/>
                <w:lang w:eastAsia="ru-RU"/>
              </w:rPr>
              <w:softHyphen/>
              <w:t>коренного движения шарика до его остановки;</w:t>
            </w:r>
          </w:p>
          <w:p w:rsidR="002E0034" w:rsidRPr="00E2050C" w:rsidRDefault="002E0034" w:rsidP="00B32DBC">
            <w:pPr>
              <w:adjustRightInd w:val="0"/>
              <w:rPr>
                <w:sz w:val="22"/>
                <w:szCs w:val="22"/>
                <w:lang w:eastAsia="ru-RU"/>
              </w:rPr>
            </w:pPr>
            <w:r w:rsidRPr="00E2050C">
              <w:rPr>
                <w:sz w:val="22"/>
                <w:szCs w:val="22"/>
                <w:lang w:eastAsia="ru-RU"/>
              </w:rPr>
              <w:t>- определять ускорение движения ша</w:t>
            </w:r>
            <w:r w:rsidRPr="00E2050C">
              <w:rPr>
                <w:sz w:val="22"/>
                <w:szCs w:val="22"/>
                <w:lang w:eastAsia="ru-RU"/>
              </w:rPr>
              <w:softHyphen/>
              <w:t>рика и его мгновенную скорость перед ударом о цилиндр;</w:t>
            </w:r>
          </w:p>
          <w:p w:rsidR="002E0034" w:rsidRPr="00E2050C" w:rsidRDefault="002E0034" w:rsidP="00B32DBC">
            <w:pPr>
              <w:adjustRightInd w:val="0"/>
              <w:rPr>
                <w:sz w:val="22"/>
                <w:szCs w:val="22"/>
                <w:lang w:eastAsia="ru-RU"/>
              </w:rPr>
            </w:pPr>
            <w:r w:rsidRPr="00E2050C">
              <w:rPr>
                <w:sz w:val="22"/>
                <w:szCs w:val="22"/>
                <w:lang w:eastAsia="ru-RU"/>
              </w:rPr>
              <w:t>- представлять результаты измерений и вычислений в виде таблиц и графиков;</w:t>
            </w:r>
          </w:p>
          <w:p w:rsidR="002E0034" w:rsidRPr="00E2050C" w:rsidRDefault="002E0034" w:rsidP="00B32DBC">
            <w:pPr>
              <w:adjustRightInd w:val="0"/>
              <w:rPr>
                <w:sz w:val="22"/>
                <w:szCs w:val="22"/>
                <w:lang w:eastAsia="ru-RU"/>
              </w:rPr>
            </w:pPr>
            <w:r w:rsidRPr="00E2050C">
              <w:rPr>
                <w:sz w:val="22"/>
                <w:szCs w:val="22"/>
                <w:lang w:eastAsia="ru-RU"/>
              </w:rPr>
              <w:t>- по графику определять скорость в</w:t>
            </w:r>
            <w:r w:rsidR="00F97DD2">
              <w:rPr>
                <w:sz w:val="22"/>
                <w:szCs w:val="22"/>
                <w:lang w:eastAsia="ru-RU"/>
              </w:rPr>
              <w:t xml:space="preserve"> </w:t>
            </w:r>
            <w:r w:rsidRPr="00E2050C">
              <w:rPr>
                <w:sz w:val="22"/>
                <w:szCs w:val="22"/>
                <w:lang w:eastAsia="ru-RU"/>
              </w:rPr>
              <w:t>за</w:t>
            </w:r>
            <w:r w:rsidRPr="00E2050C">
              <w:rPr>
                <w:sz w:val="22"/>
                <w:szCs w:val="22"/>
                <w:lang w:eastAsia="ru-RU"/>
              </w:rPr>
              <w:softHyphen/>
              <w:t>данный момент времени;</w:t>
            </w:r>
          </w:p>
          <w:p w:rsidR="002E0034" w:rsidRPr="00E2050C" w:rsidRDefault="002E0034" w:rsidP="00B32DBC">
            <w:pPr>
              <w:adjustRightInd w:val="0"/>
              <w:rPr>
                <w:sz w:val="22"/>
                <w:szCs w:val="22"/>
                <w:lang w:eastAsia="ru-RU"/>
              </w:rPr>
            </w:pPr>
            <w:r w:rsidRPr="00E2050C">
              <w:rPr>
                <w:sz w:val="22"/>
                <w:szCs w:val="22"/>
                <w:lang w:eastAsia="ru-RU"/>
              </w:rPr>
              <w:t>- работать в группе;</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D6B79" w:rsidRDefault="002E0034" w:rsidP="00B32DBC">
            <w:pPr>
              <w:adjustRightInd w:val="0"/>
            </w:pPr>
            <w:r w:rsidRPr="000D6B79">
              <w:t>Относи</w:t>
            </w:r>
            <w:r w:rsidRPr="000D6B79">
              <w:softHyphen/>
              <w:t>тельность движе</w:t>
            </w:r>
            <w:r w:rsidRPr="000D6B79">
              <w:softHyphen/>
              <w:t>ния.</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и описывать движение маятника в двух системах отсчета, одна из которых связана с землей, а другая с лентой, движущейся равномерно отно</w:t>
            </w:r>
            <w:r w:rsidRPr="00E2050C">
              <w:rPr>
                <w:sz w:val="22"/>
                <w:szCs w:val="22"/>
                <w:lang w:eastAsia="ru-RU"/>
              </w:rPr>
              <w:softHyphen/>
              <w:t>сительно земли;</w:t>
            </w:r>
          </w:p>
          <w:p w:rsidR="002E0034" w:rsidRPr="00E2050C" w:rsidRDefault="002E0034" w:rsidP="00B32DBC">
            <w:pPr>
              <w:adjustRightInd w:val="0"/>
              <w:rPr>
                <w:sz w:val="22"/>
                <w:szCs w:val="22"/>
                <w:lang w:eastAsia="ru-RU"/>
              </w:rPr>
            </w:pPr>
            <w:r w:rsidRPr="00E2050C">
              <w:rPr>
                <w:sz w:val="22"/>
                <w:szCs w:val="22"/>
                <w:lang w:eastAsia="ru-RU"/>
              </w:rPr>
              <w:t>- сравнивать траектории, пути, пере</w:t>
            </w:r>
            <w:r w:rsidRPr="00E2050C">
              <w:rPr>
                <w:sz w:val="22"/>
                <w:szCs w:val="22"/>
                <w:lang w:eastAsia="ru-RU"/>
              </w:rPr>
              <w:softHyphen/>
              <w:t>мещения, скорости маятника в указан</w:t>
            </w:r>
            <w:r w:rsidRPr="00E2050C">
              <w:rPr>
                <w:sz w:val="22"/>
                <w:szCs w:val="22"/>
                <w:lang w:eastAsia="ru-RU"/>
              </w:rPr>
              <w:softHyphen/>
              <w:t>ных системах отсчета;</w:t>
            </w:r>
          </w:p>
          <w:p w:rsidR="002E0034" w:rsidRPr="00E2050C" w:rsidRDefault="002E0034" w:rsidP="00B32DBC">
            <w:pPr>
              <w:adjustRightInd w:val="0"/>
              <w:rPr>
                <w:sz w:val="22"/>
                <w:szCs w:val="22"/>
                <w:lang w:eastAsia="ru-RU"/>
              </w:rPr>
            </w:pPr>
            <w:r w:rsidRPr="00E2050C">
              <w:rPr>
                <w:sz w:val="22"/>
                <w:szCs w:val="22"/>
                <w:lang w:eastAsia="ru-RU"/>
              </w:rPr>
              <w:t>- приводить примеры, поясняющие относительность движения;</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D6B79" w:rsidRDefault="002E0034" w:rsidP="00B32DBC">
            <w:pPr>
              <w:adjustRightInd w:val="0"/>
            </w:pPr>
            <w:r w:rsidRPr="000D6B79">
              <w:t>Инерциальные системы от</w:t>
            </w:r>
            <w:r w:rsidRPr="000D6B79">
              <w:softHyphen/>
              <w:t>счета. Первый за</w:t>
            </w:r>
            <w:r w:rsidRPr="000D6B79">
              <w:softHyphen/>
              <w:t>кон Ньютона. Второй за</w:t>
            </w:r>
            <w:r w:rsidRPr="000D6B79">
              <w:softHyphen/>
              <w:t>кон Ньютона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проявление инерции;</w:t>
            </w:r>
          </w:p>
          <w:p w:rsidR="002E0034" w:rsidRPr="00E2050C" w:rsidRDefault="002E0034" w:rsidP="00B32DBC">
            <w:pPr>
              <w:adjustRightInd w:val="0"/>
              <w:rPr>
                <w:sz w:val="22"/>
                <w:szCs w:val="22"/>
                <w:lang w:eastAsia="ru-RU"/>
              </w:rPr>
            </w:pPr>
            <w:r w:rsidRPr="00E2050C">
              <w:rPr>
                <w:sz w:val="22"/>
                <w:szCs w:val="22"/>
                <w:lang w:eastAsia="ru-RU"/>
              </w:rPr>
              <w:t>- приводить примеры проявления</w:t>
            </w:r>
            <w:r w:rsidR="00F97DD2">
              <w:rPr>
                <w:sz w:val="22"/>
                <w:szCs w:val="22"/>
                <w:lang w:eastAsia="ru-RU"/>
              </w:rPr>
              <w:t xml:space="preserve"> </w:t>
            </w:r>
            <w:r w:rsidRPr="00E2050C">
              <w:rPr>
                <w:sz w:val="22"/>
                <w:szCs w:val="22"/>
                <w:lang w:eastAsia="ru-RU"/>
              </w:rPr>
              <w:t>инерции;</w:t>
            </w:r>
          </w:p>
          <w:p w:rsidR="002E0034" w:rsidRPr="00E2050C" w:rsidRDefault="002E0034" w:rsidP="00B32DBC">
            <w:pPr>
              <w:adjustRightInd w:val="0"/>
              <w:rPr>
                <w:sz w:val="22"/>
                <w:szCs w:val="22"/>
                <w:lang w:eastAsia="ru-RU"/>
              </w:rPr>
            </w:pPr>
            <w:r w:rsidRPr="00E2050C">
              <w:rPr>
                <w:sz w:val="22"/>
                <w:szCs w:val="22"/>
                <w:lang w:eastAsia="ru-RU"/>
              </w:rPr>
              <w:t>- решать качественные задачи на при</w:t>
            </w:r>
            <w:r w:rsidRPr="00E2050C">
              <w:rPr>
                <w:sz w:val="22"/>
                <w:szCs w:val="22"/>
                <w:lang w:eastAsia="ru-RU"/>
              </w:rPr>
              <w:softHyphen/>
              <w:t>менение  1, 2 законов  Ньютона;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D6B79" w:rsidRDefault="002E0034" w:rsidP="00B32DBC">
            <w:pPr>
              <w:adjustRightInd w:val="0"/>
            </w:pPr>
            <w:r w:rsidRPr="000D6B79">
              <w:t>Третий за</w:t>
            </w:r>
            <w:r w:rsidRPr="000D6B79">
              <w:softHyphen/>
              <w:t>кон Ньютона.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описывать и объяснять опыты, иллюстрирующие справедли</w:t>
            </w:r>
            <w:r w:rsidRPr="00E2050C">
              <w:rPr>
                <w:sz w:val="22"/>
                <w:szCs w:val="22"/>
                <w:lang w:eastAsia="ru-RU"/>
              </w:rPr>
              <w:softHyphen/>
              <w:t>вость третьего закона Ньютона;</w:t>
            </w:r>
          </w:p>
          <w:p w:rsidR="002E0034" w:rsidRPr="00E2050C" w:rsidRDefault="002E0034" w:rsidP="00B32DBC">
            <w:pPr>
              <w:adjustRightInd w:val="0"/>
              <w:rPr>
                <w:sz w:val="22"/>
                <w:szCs w:val="22"/>
                <w:lang w:eastAsia="ru-RU"/>
              </w:rPr>
            </w:pPr>
            <w:r w:rsidRPr="00E2050C">
              <w:rPr>
                <w:sz w:val="22"/>
                <w:szCs w:val="22"/>
                <w:lang w:eastAsia="ru-RU"/>
              </w:rPr>
              <w:t>- записывать третий закон Ньютона в виде формулы;</w:t>
            </w:r>
          </w:p>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w:t>
            </w:r>
            <w:r w:rsidRPr="00E2050C">
              <w:rPr>
                <w:sz w:val="22"/>
                <w:szCs w:val="22"/>
                <w:lang w:eastAsia="ru-RU"/>
              </w:rPr>
              <w:softHyphen/>
              <w:t>дачи на применение этого закона;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t>Подготовка к контрольной работе</w:t>
            </w:r>
            <w:r w:rsidR="00BE172B">
              <w:t>.</w:t>
            </w:r>
            <w:r w:rsidR="00BE172B" w:rsidRPr="004C51D3">
              <w:t xml:space="preserve"> Решение задач.</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решать расчетные и качественные задачи  на применение законов Ньютона </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Контрольная работа № 1 по теме «</w:t>
            </w:r>
            <w:r>
              <w:t>Основы кинематики</w:t>
            </w:r>
            <w:r w:rsidRPr="004C51D3">
              <w:t>»</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применять знания к решению задач;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0D6B79" w:rsidRDefault="002E0034" w:rsidP="00B32DBC">
            <w:pPr>
              <w:adjustRightInd w:val="0"/>
            </w:pPr>
            <w:r w:rsidRPr="000D6B79">
              <w:t>Свободное падение тел.</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падение одних и тех же тел в воздухе и в разреженном про</w:t>
            </w:r>
            <w:r w:rsidRPr="00E2050C">
              <w:rPr>
                <w:sz w:val="22"/>
                <w:szCs w:val="22"/>
                <w:lang w:eastAsia="ru-RU"/>
              </w:rPr>
              <w:softHyphen/>
              <w:t>странстве;</w:t>
            </w:r>
          </w:p>
          <w:p w:rsidR="002E0034" w:rsidRPr="00E2050C" w:rsidRDefault="002E0034" w:rsidP="00B32DBC">
            <w:pPr>
              <w:adjustRightInd w:val="0"/>
              <w:rPr>
                <w:sz w:val="22"/>
                <w:szCs w:val="22"/>
                <w:lang w:eastAsia="ru-RU"/>
              </w:rPr>
            </w:pPr>
            <w:r w:rsidRPr="00E2050C">
              <w:rPr>
                <w:sz w:val="22"/>
                <w:szCs w:val="22"/>
                <w:lang w:eastAsia="ru-RU"/>
              </w:rPr>
              <w:t>- делать вывод о движении тел с одина</w:t>
            </w:r>
            <w:r w:rsidRPr="00E2050C">
              <w:rPr>
                <w:sz w:val="22"/>
                <w:szCs w:val="22"/>
                <w:lang w:eastAsia="ru-RU"/>
              </w:rPr>
              <w:softHyphen/>
              <w:t>ковым ускорением при действии на них только силы тяжести;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F1299" w:rsidRDefault="002E0034" w:rsidP="00B32DBC">
            <w:pPr>
              <w:adjustRightInd w:val="0"/>
            </w:pPr>
            <w:r w:rsidRPr="004F1299">
              <w:t>Движение тела, брошенного вертикально вверх. Невесо</w:t>
            </w:r>
            <w:r w:rsidRPr="004F1299">
              <w:softHyphen/>
              <w:t xml:space="preserve">мость. </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н</w:t>
            </w:r>
            <w:proofErr w:type="gramEnd"/>
            <w:r w:rsidRPr="00E2050C">
              <w:rPr>
                <w:sz w:val="22"/>
                <w:szCs w:val="22"/>
                <w:lang w:eastAsia="ru-RU"/>
              </w:rPr>
              <w:t>аблюдать опыты, свидетельствую</w:t>
            </w:r>
            <w:r w:rsidRPr="00E2050C">
              <w:rPr>
                <w:sz w:val="22"/>
                <w:szCs w:val="22"/>
                <w:lang w:eastAsia="ru-RU"/>
              </w:rPr>
              <w:softHyphen/>
              <w:t>щие о состоянии невесомости тел;</w:t>
            </w:r>
          </w:p>
          <w:p w:rsidR="002E0034" w:rsidRPr="00E2050C" w:rsidRDefault="002E0034" w:rsidP="00B32DBC">
            <w:pPr>
              <w:adjustRightInd w:val="0"/>
              <w:rPr>
                <w:sz w:val="22"/>
                <w:szCs w:val="22"/>
                <w:lang w:eastAsia="ru-RU"/>
              </w:rPr>
            </w:pPr>
            <w:r w:rsidRPr="00E2050C">
              <w:rPr>
                <w:sz w:val="22"/>
                <w:szCs w:val="22"/>
                <w:lang w:eastAsia="ru-RU"/>
              </w:rPr>
              <w:t>- сделать вывод об условиях, при кото</w:t>
            </w:r>
            <w:r w:rsidRPr="00E2050C">
              <w:rPr>
                <w:sz w:val="22"/>
                <w:szCs w:val="22"/>
                <w:lang w:eastAsia="ru-RU"/>
              </w:rPr>
              <w:softHyphen/>
              <w:t>рых тела находятся в состоянии невесо</w:t>
            </w:r>
            <w:r w:rsidRPr="00E2050C">
              <w:rPr>
                <w:sz w:val="22"/>
                <w:szCs w:val="22"/>
                <w:lang w:eastAsia="ru-RU"/>
              </w:rPr>
              <w:softHyphen/>
              <w:t>мости;</w:t>
            </w:r>
          </w:p>
          <w:p w:rsidR="002E0034" w:rsidRPr="00E2050C" w:rsidRDefault="002E0034" w:rsidP="00B32DBC">
            <w:pPr>
              <w:adjustRightInd w:val="0"/>
              <w:rPr>
                <w:sz w:val="22"/>
                <w:szCs w:val="22"/>
                <w:lang w:eastAsia="ru-RU"/>
              </w:rPr>
            </w:pPr>
            <w:r w:rsidRPr="00E2050C">
              <w:rPr>
                <w:sz w:val="22"/>
                <w:szCs w:val="22"/>
                <w:lang w:eastAsia="ru-RU"/>
              </w:rPr>
              <w:t>- измерять ускорение свободного паде</w:t>
            </w:r>
            <w:r w:rsidRPr="00E2050C">
              <w:rPr>
                <w:sz w:val="22"/>
                <w:szCs w:val="22"/>
                <w:lang w:eastAsia="ru-RU"/>
              </w:rPr>
              <w:softHyphen/>
              <w:t>ния;</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F1299" w:rsidRDefault="002E0034" w:rsidP="00B32DBC">
            <w:pPr>
              <w:adjustRightInd w:val="0"/>
            </w:pPr>
            <w:r w:rsidRPr="004410F7">
              <w:t>Лабораторная работа № 2 «Измерение ус</w:t>
            </w:r>
            <w:r w:rsidRPr="004410F7">
              <w:softHyphen/>
              <w:t>корения</w:t>
            </w:r>
            <w:r w:rsidRPr="004F1299">
              <w:t xml:space="preserve"> свободного падения»</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измерять ускорение свободного паде</w:t>
            </w:r>
            <w:r w:rsidRPr="00E2050C">
              <w:rPr>
                <w:sz w:val="22"/>
                <w:szCs w:val="22"/>
                <w:lang w:eastAsia="ru-RU"/>
              </w:rPr>
              <w:softHyphen/>
              <w:t>ния;</w:t>
            </w:r>
          </w:p>
          <w:p w:rsidR="002E0034" w:rsidRPr="00E2050C" w:rsidRDefault="002E0034" w:rsidP="00B32DBC">
            <w:pPr>
              <w:adjustRightInd w:val="0"/>
              <w:rPr>
                <w:sz w:val="22"/>
                <w:szCs w:val="22"/>
                <w:lang w:eastAsia="ru-RU"/>
              </w:rPr>
            </w:pPr>
            <w:r w:rsidRPr="00E2050C">
              <w:rPr>
                <w:sz w:val="22"/>
                <w:szCs w:val="22"/>
                <w:lang w:eastAsia="ru-RU"/>
              </w:rPr>
              <w:t xml:space="preserve"> - определять ускорение свободного падения  ша</w:t>
            </w:r>
            <w:r w:rsidRPr="00E2050C">
              <w:rPr>
                <w:sz w:val="22"/>
                <w:szCs w:val="22"/>
                <w:lang w:eastAsia="ru-RU"/>
              </w:rPr>
              <w:softHyphen/>
              <w:t xml:space="preserve">рика </w:t>
            </w:r>
          </w:p>
          <w:p w:rsidR="002E0034" w:rsidRPr="00E2050C" w:rsidRDefault="002E0034" w:rsidP="00B32DBC">
            <w:pPr>
              <w:adjustRightInd w:val="0"/>
              <w:rPr>
                <w:sz w:val="22"/>
                <w:szCs w:val="22"/>
                <w:lang w:eastAsia="ru-RU"/>
              </w:rPr>
            </w:pPr>
            <w:r w:rsidRPr="00E2050C">
              <w:rPr>
                <w:sz w:val="22"/>
                <w:szCs w:val="22"/>
                <w:lang w:eastAsia="ru-RU"/>
              </w:rPr>
              <w:t>- представлять результаты измерений и вычислений в виде таблиц и графиков;</w:t>
            </w:r>
          </w:p>
          <w:p w:rsidR="002E0034" w:rsidRPr="00E2050C" w:rsidRDefault="002E0034" w:rsidP="00B32DBC">
            <w:pPr>
              <w:adjustRightInd w:val="0"/>
              <w:rPr>
                <w:sz w:val="22"/>
                <w:szCs w:val="22"/>
                <w:lang w:eastAsia="ru-RU"/>
              </w:rPr>
            </w:pPr>
            <w:r w:rsidRPr="00E2050C">
              <w:rPr>
                <w:sz w:val="22"/>
                <w:szCs w:val="22"/>
                <w:lang w:eastAsia="ru-RU"/>
              </w:rPr>
              <w:t>- работать в группе;</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F1299" w:rsidRDefault="002E0034" w:rsidP="00B32DBC">
            <w:pPr>
              <w:adjustRightInd w:val="0"/>
            </w:pPr>
            <w:r w:rsidRPr="004F1299">
              <w:t>Закон все</w:t>
            </w:r>
            <w:r w:rsidRPr="004F1299">
              <w:softHyphen/>
              <w:t>мирного тяготе</w:t>
            </w:r>
            <w:r w:rsidRPr="004F1299">
              <w:softHyphen/>
              <w:t>ния.</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записывать закон всемирного тяготе</w:t>
            </w:r>
            <w:r w:rsidRPr="00E2050C">
              <w:rPr>
                <w:sz w:val="22"/>
                <w:szCs w:val="22"/>
                <w:lang w:eastAsia="ru-RU"/>
              </w:rPr>
              <w:softHyphen/>
              <w:t>ния в виде математического уравнения;</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 xml:space="preserve">Решение задач. </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задачи;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F1299" w:rsidRDefault="002E0034" w:rsidP="00B32DBC">
            <w:pPr>
              <w:adjustRightInd w:val="0"/>
            </w:pPr>
            <w:r w:rsidRPr="004F1299">
              <w:t>Ускорение свободного паде</w:t>
            </w:r>
            <w:r w:rsidRPr="004F1299">
              <w:softHyphen/>
              <w:t>ния на Земле и других небесных телах.</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из закона всемирного тяготения</w:t>
            </w:r>
            <w:r w:rsidR="00F97DD2">
              <w:rPr>
                <w:sz w:val="22"/>
                <w:szCs w:val="22"/>
                <w:lang w:eastAsia="ru-RU"/>
              </w:rPr>
              <w:t xml:space="preserve"> </w:t>
            </w:r>
            <w:r w:rsidRPr="00E2050C">
              <w:rPr>
                <w:sz w:val="22"/>
                <w:szCs w:val="22"/>
                <w:lang w:eastAsia="ru-RU"/>
              </w:rPr>
              <w:t xml:space="preserve">выводить формулу  для расчёта ускорения свободного падения; </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F1299" w:rsidRDefault="002E0034" w:rsidP="00B32DBC">
            <w:pPr>
              <w:adjustRightInd w:val="0"/>
            </w:pPr>
            <w:r w:rsidRPr="004F1299">
              <w:t>Прямоли</w:t>
            </w:r>
            <w:r w:rsidRPr="004F1299">
              <w:softHyphen/>
              <w:t>нейное и криво</w:t>
            </w:r>
            <w:r>
              <w:t>ли</w:t>
            </w:r>
            <w:r w:rsidRPr="004F1299">
              <w:t>нейное движение. Движение тела по окружности с пос</w:t>
            </w:r>
            <w:r w:rsidRPr="004F1299">
              <w:softHyphen/>
              <w:t>тоянной по моду</w:t>
            </w:r>
            <w:r w:rsidRPr="004F1299">
              <w:softHyphen/>
              <w:t>лю скоростью.</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п</w:t>
            </w:r>
            <w:proofErr w:type="gramEnd"/>
            <w:r w:rsidRPr="00E2050C">
              <w:rPr>
                <w:sz w:val="22"/>
                <w:szCs w:val="22"/>
                <w:lang w:eastAsia="ru-RU"/>
              </w:rPr>
              <w:t>риводить примеры прямолинейно</w:t>
            </w:r>
            <w:r w:rsidRPr="00E2050C">
              <w:rPr>
                <w:sz w:val="22"/>
                <w:szCs w:val="22"/>
                <w:lang w:eastAsia="ru-RU"/>
              </w:rPr>
              <w:softHyphen/>
              <w:t>го и криволинейного движения тел;</w:t>
            </w:r>
          </w:p>
          <w:p w:rsidR="002E0034" w:rsidRPr="00E2050C" w:rsidRDefault="002E0034" w:rsidP="00B32DBC">
            <w:pPr>
              <w:adjustRightInd w:val="0"/>
              <w:rPr>
                <w:sz w:val="22"/>
                <w:szCs w:val="22"/>
                <w:lang w:eastAsia="ru-RU"/>
              </w:rPr>
            </w:pPr>
            <w:r w:rsidRPr="00E2050C">
              <w:rPr>
                <w:sz w:val="22"/>
                <w:szCs w:val="22"/>
                <w:lang w:eastAsia="ru-RU"/>
              </w:rPr>
              <w:t>- называть условия, при которых тела движутся прямолинейно или криволи</w:t>
            </w:r>
            <w:r w:rsidRPr="00E2050C">
              <w:rPr>
                <w:sz w:val="22"/>
                <w:szCs w:val="22"/>
                <w:lang w:eastAsia="ru-RU"/>
              </w:rPr>
              <w:softHyphen/>
              <w:t>нейно;</w:t>
            </w:r>
          </w:p>
          <w:p w:rsidR="00F97DD2" w:rsidRDefault="002E0034" w:rsidP="00B32DBC">
            <w:pPr>
              <w:adjustRightInd w:val="0"/>
              <w:rPr>
                <w:sz w:val="22"/>
                <w:szCs w:val="22"/>
                <w:lang w:eastAsia="ru-RU"/>
              </w:rPr>
            </w:pPr>
            <w:r w:rsidRPr="00E2050C">
              <w:rPr>
                <w:sz w:val="22"/>
                <w:szCs w:val="22"/>
                <w:lang w:eastAsia="ru-RU"/>
              </w:rPr>
              <w:t>- вычислять модуль центростреми</w:t>
            </w:r>
            <w:r w:rsidRPr="00E2050C">
              <w:rPr>
                <w:sz w:val="22"/>
                <w:szCs w:val="22"/>
                <w:lang w:eastAsia="ru-RU"/>
              </w:rPr>
              <w:softHyphen/>
              <w:t xml:space="preserve">тельного ускорения по формуле     </w:t>
            </w:r>
          </w:p>
          <w:p w:rsidR="002E0034" w:rsidRPr="00E2050C" w:rsidRDefault="002E0034" w:rsidP="00B32DBC">
            <w:pPr>
              <w:adjustRightInd w:val="0"/>
              <w:rPr>
                <w:sz w:val="22"/>
                <w:szCs w:val="22"/>
                <w:lang w:eastAsia="ru-RU"/>
              </w:rPr>
            </w:pPr>
            <w:r w:rsidRPr="00E2050C">
              <w:rPr>
                <w:sz w:val="22"/>
                <w:szCs w:val="22"/>
                <w:lang w:eastAsia="ru-RU"/>
              </w:rPr>
              <w:t xml:space="preserve"> а = υ2/R;</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 xml:space="preserve">Решение задач </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задачи;</w:t>
            </w:r>
          </w:p>
          <w:p w:rsidR="002E0034" w:rsidRPr="00E2050C" w:rsidRDefault="002E0034" w:rsidP="00B32DBC">
            <w:pPr>
              <w:adjustRightInd w:val="0"/>
              <w:rPr>
                <w:sz w:val="22"/>
                <w:szCs w:val="22"/>
                <w:lang w:eastAsia="ru-RU"/>
              </w:rPr>
            </w:pPr>
            <w:r w:rsidRPr="00E2050C">
              <w:rPr>
                <w:sz w:val="22"/>
                <w:szCs w:val="22"/>
                <w:lang w:eastAsia="ru-RU"/>
              </w:rPr>
              <w:t>- слушать отчет о результатах выпол</w:t>
            </w:r>
            <w:r w:rsidRPr="00E2050C">
              <w:rPr>
                <w:sz w:val="22"/>
                <w:szCs w:val="22"/>
                <w:lang w:eastAsia="ru-RU"/>
              </w:rPr>
              <w:softHyphen/>
              <w:t>нения задания-проекта «Эксперимен</w:t>
            </w:r>
            <w:r w:rsidRPr="00E2050C">
              <w:rPr>
                <w:sz w:val="22"/>
                <w:szCs w:val="22"/>
                <w:lang w:eastAsia="ru-RU"/>
              </w:rPr>
              <w:softHyphen/>
              <w:t>тальное подтверждение справедливости</w:t>
            </w:r>
            <w:r w:rsidRPr="00E2050C">
              <w:rPr>
                <w:sz w:val="22"/>
                <w:szCs w:val="22"/>
                <w:lang w:eastAsia="ru-RU"/>
              </w:rPr>
              <w:br/>
            </w:r>
            <w:r w:rsidRPr="00E2050C">
              <w:rPr>
                <w:sz w:val="22"/>
                <w:szCs w:val="22"/>
                <w:lang w:eastAsia="ru-RU"/>
              </w:rPr>
              <w:lastRenderedPageBreak/>
              <w:t>условия криволинейного движения тел»;</w:t>
            </w:r>
          </w:p>
          <w:p w:rsidR="002E0034" w:rsidRPr="00E2050C" w:rsidRDefault="002E0034" w:rsidP="00B32DBC">
            <w:pPr>
              <w:adjustRightInd w:val="0"/>
              <w:rPr>
                <w:sz w:val="22"/>
                <w:szCs w:val="22"/>
                <w:lang w:eastAsia="ru-RU"/>
              </w:rPr>
            </w:pPr>
            <w:r w:rsidRPr="00E2050C">
              <w:rPr>
                <w:sz w:val="22"/>
                <w:szCs w:val="22"/>
                <w:lang w:eastAsia="ru-RU"/>
              </w:rPr>
              <w:t>- слушать доклад «Искусственные спутники Земли», задавать вопросы и принимать участие в обсуждении темы;</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lastRenderedPageBreak/>
              <w:t>Импульс тела. Закон сохра</w:t>
            </w:r>
            <w:r w:rsidRPr="004C51D3">
              <w:softHyphen/>
              <w:t>нения импульса.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давать определение импульса тела, знать его единицу;</w:t>
            </w:r>
          </w:p>
          <w:p w:rsidR="002E0034" w:rsidRPr="00E2050C" w:rsidRDefault="002E0034" w:rsidP="00B32DBC">
            <w:pPr>
              <w:adjustRightInd w:val="0"/>
              <w:rPr>
                <w:sz w:val="22"/>
                <w:szCs w:val="22"/>
                <w:lang w:eastAsia="ru-RU"/>
              </w:rPr>
            </w:pPr>
            <w:r w:rsidRPr="00E2050C">
              <w:rPr>
                <w:sz w:val="22"/>
                <w:szCs w:val="22"/>
                <w:lang w:eastAsia="ru-RU"/>
              </w:rPr>
              <w:t>- объяснять, какая система тел назы</w:t>
            </w:r>
            <w:r w:rsidRPr="00E2050C">
              <w:rPr>
                <w:sz w:val="22"/>
                <w:szCs w:val="22"/>
                <w:lang w:eastAsia="ru-RU"/>
              </w:rPr>
              <w:softHyphen/>
              <w:t>вается замкнутой, приводить примеры замкнутой системы;</w:t>
            </w:r>
          </w:p>
          <w:p w:rsidR="002E0034" w:rsidRPr="00E2050C" w:rsidRDefault="002E0034" w:rsidP="00B32DBC">
            <w:pPr>
              <w:adjustRightInd w:val="0"/>
              <w:rPr>
                <w:sz w:val="22"/>
                <w:szCs w:val="22"/>
                <w:lang w:eastAsia="ru-RU"/>
              </w:rPr>
            </w:pPr>
            <w:r w:rsidRPr="00E2050C">
              <w:rPr>
                <w:sz w:val="22"/>
                <w:szCs w:val="22"/>
                <w:lang w:eastAsia="ru-RU"/>
              </w:rPr>
              <w:t>- записывать закон сохранения импульса;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Реактивное движение. Ракеты.</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н</w:t>
            </w:r>
            <w:proofErr w:type="gramEnd"/>
            <w:r w:rsidRPr="00E2050C">
              <w:rPr>
                <w:sz w:val="22"/>
                <w:szCs w:val="22"/>
                <w:lang w:eastAsia="ru-RU"/>
              </w:rPr>
              <w:t>аблюдать и объяснять полет модели ракеты;</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t>Зако</w:t>
            </w:r>
            <w:r>
              <w:softHyphen/>
              <w:t>н</w:t>
            </w:r>
            <w:r w:rsidRPr="004C51D3">
              <w:t xml:space="preserve"> сохранения ме</w:t>
            </w:r>
            <w:r w:rsidRPr="004C51D3">
              <w:softHyphen/>
              <w:t>ханической энер</w:t>
            </w:r>
            <w:r w:rsidRPr="004C51D3">
              <w:softHyphen/>
              <w:t>гии.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задачи на применение закона сохра</w:t>
            </w:r>
            <w:r w:rsidRPr="00E2050C">
              <w:rPr>
                <w:sz w:val="22"/>
                <w:szCs w:val="22"/>
                <w:lang w:eastAsia="ru-RU"/>
              </w:rPr>
              <w:softHyphen/>
              <w:t>нения энергии;</w:t>
            </w:r>
          </w:p>
          <w:p w:rsidR="002E0034" w:rsidRPr="00E2050C" w:rsidRDefault="002E0034" w:rsidP="00B32DBC">
            <w:pPr>
              <w:adjustRightInd w:val="0"/>
              <w:rPr>
                <w:sz w:val="22"/>
                <w:szCs w:val="22"/>
                <w:lang w:eastAsia="ru-RU"/>
              </w:rPr>
            </w:pPr>
            <w:r w:rsidRPr="00E2050C">
              <w:rPr>
                <w:sz w:val="22"/>
                <w:szCs w:val="22"/>
                <w:lang w:eastAsia="ru-RU"/>
              </w:rPr>
              <w:t>- работать с заданиями, приведенны</w:t>
            </w:r>
            <w:r w:rsidRPr="00E2050C">
              <w:rPr>
                <w:sz w:val="22"/>
                <w:szCs w:val="22"/>
                <w:lang w:eastAsia="ru-RU"/>
              </w:rPr>
              <w:softHyphen/>
              <w:t>ми в разделе «Итоги главы»;</w:t>
            </w:r>
          </w:p>
          <w:p w:rsidR="002E0034" w:rsidRPr="00E2050C" w:rsidRDefault="002E0034" w:rsidP="00B32DBC">
            <w:pPr>
              <w:adjustRightInd w:val="0"/>
              <w:rPr>
                <w:sz w:val="22"/>
                <w:szCs w:val="22"/>
                <w:lang w:eastAsia="ru-RU"/>
              </w:rPr>
            </w:pP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Решение задач. Подготовка к контрольной работе.</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задачи;</w:t>
            </w:r>
          </w:p>
          <w:p w:rsidR="002E0034" w:rsidRPr="00E2050C" w:rsidRDefault="002E0034" w:rsidP="00B32DBC">
            <w:pPr>
              <w:adjustRightInd w:val="0"/>
              <w:rPr>
                <w:sz w:val="22"/>
                <w:szCs w:val="22"/>
                <w:lang w:eastAsia="ru-RU"/>
              </w:rPr>
            </w:pP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t xml:space="preserve">Обобщение. </w:t>
            </w:r>
            <w:r w:rsidRPr="004C51D3">
              <w:t>Подготовка к контрольной работе.</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решать расчетные и качественные задачи;</w:t>
            </w:r>
          </w:p>
          <w:p w:rsidR="002E0034" w:rsidRPr="00E2050C" w:rsidRDefault="002E0034" w:rsidP="00B32DBC">
            <w:pPr>
              <w:adjustRightInd w:val="0"/>
              <w:rPr>
                <w:sz w:val="22"/>
                <w:szCs w:val="22"/>
                <w:lang w:eastAsia="ru-RU"/>
              </w:rPr>
            </w:pP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 xml:space="preserve">Контрольная работа № </w:t>
            </w:r>
            <w:r>
              <w:t>2</w:t>
            </w:r>
            <w:r w:rsidRPr="004C51D3">
              <w:t xml:space="preserve"> по теме «Законы взаимодействия и движения тел»</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применять знания к решению задач;</w:t>
            </w:r>
          </w:p>
        </w:tc>
      </w:tr>
      <w:tr w:rsidR="006B7E7D" w:rsidRPr="00DB0E50" w:rsidTr="00F53986">
        <w:trPr>
          <w:trHeight w:val="58"/>
        </w:trPr>
        <w:tc>
          <w:tcPr>
            <w:tcW w:w="10490" w:type="dxa"/>
            <w:gridSpan w:val="3"/>
            <w:tcBorders>
              <w:top w:val="single" w:sz="4" w:space="0" w:color="000000"/>
              <w:left w:val="single" w:sz="4" w:space="0" w:color="000000"/>
              <w:bottom w:val="single" w:sz="4" w:space="0" w:color="000000"/>
              <w:right w:val="single" w:sz="4" w:space="0" w:color="000000"/>
            </w:tcBorders>
          </w:tcPr>
          <w:p w:rsidR="006B7E7D" w:rsidRPr="006B7E7D" w:rsidRDefault="006B7E7D" w:rsidP="00B433DC">
            <w:pPr>
              <w:adjustRightInd w:val="0"/>
              <w:jc w:val="center"/>
              <w:rPr>
                <w:b/>
                <w:lang w:eastAsia="ru-RU"/>
              </w:rPr>
            </w:pPr>
            <w:r w:rsidRPr="006B7E7D">
              <w:rPr>
                <w:b/>
              </w:rPr>
              <w:t>Механические колебания и волны. Звук (</w:t>
            </w:r>
            <w:r w:rsidR="00653C10">
              <w:rPr>
                <w:b/>
              </w:rPr>
              <w:t>1</w:t>
            </w:r>
            <w:r w:rsidR="0053445A">
              <w:rPr>
                <w:b/>
              </w:rPr>
              <w:t>3</w:t>
            </w:r>
            <w:r w:rsidRPr="006B7E7D">
              <w:rPr>
                <w:b/>
              </w:rPr>
              <w:t xml:space="preserve"> 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5E604D" w:rsidRDefault="002E0034" w:rsidP="00B32DBC">
            <w:pPr>
              <w:adjustRightInd w:val="0"/>
            </w:pPr>
            <w:r w:rsidRPr="005E604D">
              <w:t>Колебатель</w:t>
            </w:r>
            <w:r w:rsidRPr="005E604D">
              <w:softHyphen/>
              <w:t>ное движение. Свободные колеба</w:t>
            </w:r>
            <w:r w:rsidRPr="005E604D">
              <w:softHyphen/>
              <w:t>ния.</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о</w:t>
            </w:r>
            <w:proofErr w:type="gramEnd"/>
            <w:r w:rsidRPr="00E2050C">
              <w:rPr>
                <w:sz w:val="22"/>
                <w:szCs w:val="22"/>
                <w:lang w:eastAsia="ru-RU"/>
              </w:rPr>
              <w:t>пределять колебательное движение по его признакам;</w:t>
            </w:r>
          </w:p>
          <w:p w:rsidR="002E0034" w:rsidRPr="00E2050C" w:rsidRDefault="002E0034" w:rsidP="00B32DBC">
            <w:pPr>
              <w:adjustRightInd w:val="0"/>
              <w:rPr>
                <w:sz w:val="22"/>
                <w:szCs w:val="22"/>
                <w:lang w:eastAsia="ru-RU"/>
              </w:rPr>
            </w:pPr>
            <w:r w:rsidRPr="00E2050C">
              <w:rPr>
                <w:sz w:val="22"/>
                <w:szCs w:val="22"/>
                <w:lang w:eastAsia="ru-RU"/>
              </w:rPr>
              <w:t>- приводить примеры колебаний;</w:t>
            </w:r>
          </w:p>
          <w:p w:rsidR="002E0034" w:rsidRPr="00E2050C" w:rsidRDefault="002E0034" w:rsidP="00B32DBC">
            <w:pPr>
              <w:adjustRightInd w:val="0"/>
              <w:rPr>
                <w:sz w:val="22"/>
                <w:szCs w:val="22"/>
                <w:lang w:eastAsia="ru-RU"/>
              </w:rPr>
            </w:pPr>
            <w:r w:rsidRPr="00E2050C">
              <w:rPr>
                <w:sz w:val="22"/>
                <w:szCs w:val="22"/>
                <w:lang w:eastAsia="ru-RU"/>
              </w:rPr>
              <w:t>- описывать динамику свободных ко</w:t>
            </w:r>
            <w:r w:rsidRPr="00E2050C">
              <w:rPr>
                <w:sz w:val="22"/>
                <w:szCs w:val="22"/>
                <w:lang w:eastAsia="ru-RU"/>
              </w:rPr>
              <w:softHyphen/>
              <w:t>лебаний пружинного и математическо</w:t>
            </w:r>
            <w:r w:rsidRPr="00E2050C">
              <w:rPr>
                <w:sz w:val="22"/>
                <w:szCs w:val="22"/>
                <w:lang w:eastAsia="ru-RU"/>
              </w:rPr>
              <w:softHyphen/>
              <w:t>го маятников;</w:t>
            </w:r>
          </w:p>
          <w:p w:rsidR="002E0034" w:rsidRPr="00E2050C" w:rsidRDefault="002E0034" w:rsidP="00B32DBC">
            <w:pPr>
              <w:adjustRightInd w:val="0"/>
              <w:rPr>
                <w:sz w:val="22"/>
                <w:szCs w:val="22"/>
                <w:lang w:eastAsia="ru-RU"/>
              </w:rPr>
            </w:pPr>
            <w:r w:rsidRPr="00E2050C">
              <w:rPr>
                <w:sz w:val="22"/>
                <w:szCs w:val="22"/>
                <w:lang w:eastAsia="ru-RU"/>
              </w:rPr>
              <w:t>- измерять жесткость пружины или резинового шнура;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5E604D" w:rsidRDefault="002E0034" w:rsidP="00B32DBC">
            <w:pPr>
              <w:adjustRightInd w:val="0"/>
            </w:pPr>
            <w:r w:rsidRPr="005E604D">
              <w:t>Величины, характеризующие колебательное движение.</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называть величины, характеризую</w:t>
            </w:r>
            <w:r w:rsidRPr="00E2050C">
              <w:rPr>
                <w:sz w:val="22"/>
                <w:szCs w:val="22"/>
                <w:lang w:eastAsia="ru-RU"/>
              </w:rPr>
              <w:softHyphen/>
              <w:t>щие колебательное движение;</w:t>
            </w:r>
          </w:p>
          <w:p w:rsidR="002E0034" w:rsidRPr="00E2050C" w:rsidRDefault="002E0034" w:rsidP="00B32DBC">
            <w:pPr>
              <w:adjustRightInd w:val="0"/>
              <w:rPr>
                <w:sz w:val="22"/>
                <w:szCs w:val="22"/>
                <w:lang w:eastAsia="ru-RU"/>
              </w:rPr>
            </w:pPr>
            <w:r w:rsidRPr="00E2050C">
              <w:rPr>
                <w:sz w:val="22"/>
                <w:szCs w:val="22"/>
                <w:lang w:eastAsia="ru-RU"/>
              </w:rPr>
              <w:t>- записывать формулу взаимосвязи пе</w:t>
            </w:r>
            <w:r w:rsidRPr="00E2050C">
              <w:rPr>
                <w:sz w:val="22"/>
                <w:szCs w:val="22"/>
                <w:lang w:eastAsia="ru-RU"/>
              </w:rPr>
              <w:softHyphen/>
              <w:t>риода и частоты колебаний;</w:t>
            </w:r>
          </w:p>
          <w:p w:rsidR="002E0034" w:rsidRPr="00E2050C" w:rsidRDefault="002E0034" w:rsidP="00B32DBC">
            <w:pPr>
              <w:adjustRightInd w:val="0"/>
              <w:rPr>
                <w:sz w:val="22"/>
                <w:szCs w:val="22"/>
                <w:lang w:eastAsia="ru-RU"/>
              </w:rPr>
            </w:pPr>
            <w:r w:rsidRPr="00E2050C">
              <w:rPr>
                <w:sz w:val="22"/>
                <w:szCs w:val="22"/>
                <w:lang w:eastAsia="ru-RU"/>
              </w:rPr>
              <w:t>- проводить экспериментальное иссле</w:t>
            </w:r>
            <w:r w:rsidRPr="00E2050C">
              <w:rPr>
                <w:sz w:val="22"/>
                <w:szCs w:val="22"/>
                <w:lang w:eastAsia="ru-RU"/>
              </w:rPr>
              <w:softHyphen/>
              <w:t>дование зависимости периода колеба</w:t>
            </w:r>
            <w:r w:rsidRPr="00E2050C">
              <w:rPr>
                <w:sz w:val="22"/>
                <w:szCs w:val="22"/>
                <w:lang w:eastAsia="ru-RU"/>
              </w:rPr>
              <w:softHyphen/>
              <w:t xml:space="preserve">ний пружинного маятника от </w:t>
            </w:r>
            <w:proofErr w:type="spellStart"/>
            <w:r w:rsidRPr="00E2050C">
              <w:rPr>
                <w:sz w:val="22"/>
                <w:szCs w:val="22"/>
                <w:lang w:eastAsia="ru-RU"/>
              </w:rPr>
              <w:t>ти</w:t>
            </w:r>
            <w:proofErr w:type="spellEnd"/>
            <w:r w:rsidRPr="00E2050C">
              <w:rPr>
                <w:sz w:val="22"/>
                <w:szCs w:val="22"/>
                <w:lang w:eastAsia="ru-RU"/>
              </w:rPr>
              <w:t xml:space="preserve"> k;</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5E604D" w:rsidRDefault="002E0034" w:rsidP="00B32DBC">
            <w:pPr>
              <w:adjustRightInd w:val="0"/>
            </w:pPr>
            <w:r w:rsidRPr="005E604D">
              <w:t>Лабораторная работа № 3 «Исследование зависимости периода и частоты свободных колебаний маятника от длины его нити»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проводить исследования зависимос</w:t>
            </w:r>
            <w:r w:rsidRPr="00E2050C">
              <w:rPr>
                <w:sz w:val="22"/>
                <w:szCs w:val="22"/>
                <w:lang w:eastAsia="ru-RU"/>
              </w:rPr>
              <w:softHyphen/>
              <w:t>ти периода (частоты) колебаний маят</w:t>
            </w:r>
            <w:r w:rsidRPr="00E2050C">
              <w:rPr>
                <w:sz w:val="22"/>
                <w:szCs w:val="22"/>
                <w:lang w:eastAsia="ru-RU"/>
              </w:rPr>
              <w:softHyphen/>
              <w:t>ника от длины его нити;</w:t>
            </w:r>
          </w:p>
          <w:p w:rsidR="002E0034" w:rsidRPr="00E2050C" w:rsidRDefault="002E0034" w:rsidP="00B32DBC">
            <w:pPr>
              <w:adjustRightInd w:val="0"/>
              <w:rPr>
                <w:sz w:val="22"/>
                <w:szCs w:val="22"/>
                <w:lang w:eastAsia="ru-RU"/>
              </w:rPr>
            </w:pPr>
            <w:r w:rsidRPr="00E2050C">
              <w:rPr>
                <w:sz w:val="22"/>
                <w:szCs w:val="22"/>
                <w:lang w:eastAsia="ru-RU"/>
              </w:rPr>
              <w:t>- представлять результаты измерений и вычислений в виде таблиц;</w:t>
            </w:r>
          </w:p>
          <w:p w:rsidR="002E0034" w:rsidRPr="00E2050C" w:rsidRDefault="002E0034" w:rsidP="00B32DBC">
            <w:pPr>
              <w:adjustRightInd w:val="0"/>
              <w:rPr>
                <w:sz w:val="22"/>
                <w:szCs w:val="22"/>
                <w:lang w:eastAsia="ru-RU"/>
              </w:rPr>
            </w:pPr>
            <w:r w:rsidRPr="00E2050C">
              <w:rPr>
                <w:sz w:val="22"/>
                <w:szCs w:val="22"/>
                <w:lang w:eastAsia="ru-RU"/>
              </w:rPr>
              <w:t>- работать в группе;</w:t>
            </w:r>
          </w:p>
          <w:p w:rsidR="002E0034" w:rsidRPr="00E2050C" w:rsidRDefault="002E0034" w:rsidP="00B32DBC">
            <w:pPr>
              <w:adjustRightInd w:val="0"/>
              <w:rPr>
                <w:sz w:val="22"/>
                <w:szCs w:val="22"/>
                <w:lang w:eastAsia="ru-RU"/>
              </w:rPr>
            </w:pPr>
            <w:r w:rsidRPr="00E2050C">
              <w:rPr>
                <w:sz w:val="22"/>
                <w:szCs w:val="22"/>
                <w:lang w:eastAsia="ru-RU"/>
              </w:rPr>
              <w:t>- слушать отчет о результатах вы</w:t>
            </w:r>
            <w:r w:rsidRPr="00E2050C">
              <w:rPr>
                <w:sz w:val="22"/>
                <w:szCs w:val="22"/>
                <w:lang w:eastAsia="ru-RU"/>
              </w:rPr>
              <w:softHyphen/>
              <w:t>полнения задания-проекта «Определе</w:t>
            </w:r>
            <w:r w:rsidRPr="00E2050C">
              <w:rPr>
                <w:sz w:val="22"/>
                <w:szCs w:val="22"/>
                <w:lang w:eastAsia="ru-RU"/>
              </w:rPr>
              <w:softHyphen/>
              <w:t>ние качественной зависимости периода колебаний математического маятника от ускорения свободного падения»;</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5E604D" w:rsidRDefault="002E0034" w:rsidP="00B32DBC">
            <w:pPr>
              <w:adjustRightInd w:val="0"/>
            </w:pPr>
            <w:r w:rsidRPr="005E604D">
              <w:t>Затухающие колебания. Вы</w:t>
            </w:r>
            <w:r w:rsidRPr="005E604D">
              <w:softHyphen/>
              <w:t>нужденные коле</w:t>
            </w:r>
            <w:r w:rsidRPr="005E604D">
              <w:softHyphen/>
              <w:t>бания.</w:t>
            </w:r>
            <w:r>
              <w:t xml:space="preserve"> Резонанс.</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о</w:t>
            </w:r>
            <w:proofErr w:type="gramEnd"/>
            <w:r w:rsidRPr="00E2050C">
              <w:rPr>
                <w:sz w:val="22"/>
                <w:szCs w:val="22"/>
                <w:lang w:eastAsia="ru-RU"/>
              </w:rPr>
              <w:t>бъяснять причину затухания сво</w:t>
            </w:r>
            <w:r w:rsidRPr="00E2050C">
              <w:rPr>
                <w:sz w:val="22"/>
                <w:szCs w:val="22"/>
                <w:lang w:eastAsia="ru-RU"/>
              </w:rPr>
              <w:softHyphen/>
              <w:t>бодных колебаний;</w:t>
            </w:r>
          </w:p>
          <w:p w:rsidR="002E0034" w:rsidRPr="00E2050C" w:rsidRDefault="002E0034" w:rsidP="00B32DBC">
            <w:pPr>
              <w:adjustRightInd w:val="0"/>
              <w:rPr>
                <w:sz w:val="22"/>
                <w:szCs w:val="22"/>
                <w:lang w:eastAsia="ru-RU"/>
              </w:rPr>
            </w:pPr>
            <w:r w:rsidRPr="00E2050C">
              <w:rPr>
                <w:sz w:val="22"/>
                <w:szCs w:val="22"/>
                <w:lang w:eastAsia="ru-RU"/>
              </w:rPr>
              <w:t>- называть условие существования не</w:t>
            </w:r>
            <w:r w:rsidRPr="00E2050C">
              <w:rPr>
                <w:sz w:val="22"/>
                <w:szCs w:val="22"/>
                <w:lang w:eastAsia="ru-RU"/>
              </w:rPr>
              <w:softHyphen/>
              <w:t xml:space="preserve">затухающих колебаний; </w:t>
            </w:r>
          </w:p>
          <w:p w:rsidR="002E0034" w:rsidRPr="00E2050C" w:rsidRDefault="002E0034" w:rsidP="00B32DBC">
            <w:pPr>
              <w:adjustRightInd w:val="0"/>
              <w:rPr>
                <w:sz w:val="22"/>
                <w:szCs w:val="22"/>
                <w:lang w:eastAsia="ru-RU"/>
              </w:rPr>
            </w:pPr>
            <w:r w:rsidRPr="00E2050C">
              <w:rPr>
                <w:sz w:val="22"/>
                <w:szCs w:val="22"/>
                <w:lang w:eastAsia="ru-RU"/>
              </w:rPr>
              <w:t>- объяснять, в чем заключается явле</w:t>
            </w:r>
            <w:r w:rsidRPr="00E2050C">
              <w:rPr>
                <w:sz w:val="22"/>
                <w:szCs w:val="22"/>
                <w:lang w:eastAsia="ru-RU"/>
              </w:rPr>
              <w:softHyphen/>
              <w:t>ние резонанса;</w:t>
            </w:r>
          </w:p>
          <w:p w:rsidR="002E0034" w:rsidRPr="00E2050C" w:rsidRDefault="002E0034" w:rsidP="00B32DBC">
            <w:pPr>
              <w:adjustRightInd w:val="0"/>
              <w:rPr>
                <w:sz w:val="22"/>
                <w:szCs w:val="22"/>
                <w:lang w:eastAsia="ru-RU"/>
              </w:rPr>
            </w:pPr>
            <w:r w:rsidRPr="00E2050C">
              <w:rPr>
                <w:sz w:val="22"/>
                <w:szCs w:val="22"/>
                <w:lang w:eastAsia="ru-RU"/>
              </w:rPr>
              <w:t>- приводить примеры полезных и вред</w:t>
            </w:r>
            <w:r w:rsidRPr="00E2050C">
              <w:rPr>
                <w:sz w:val="22"/>
                <w:szCs w:val="22"/>
                <w:lang w:eastAsia="ru-RU"/>
              </w:rPr>
              <w:softHyphen/>
              <w:t>ных проявлений резонанса и пути уст</w:t>
            </w:r>
            <w:r w:rsidRPr="00E2050C">
              <w:rPr>
                <w:sz w:val="22"/>
                <w:szCs w:val="22"/>
                <w:lang w:eastAsia="ru-RU"/>
              </w:rPr>
              <w:softHyphen/>
              <w:t>ранения последних;</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3B7A51" w:rsidRDefault="002E0034" w:rsidP="00B32DBC">
            <w:pPr>
              <w:adjustRightInd w:val="0"/>
            </w:pPr>
            <w:r w:rsidRPr="003B7A51">
              <w:t>Распростра</w:t>
            </w:r>
            <w:r w:rsidRPr="003B7A51">
              <w:softHyphen/>
              <w:t>нение колебаний в среде. Волны.</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различать поперечные и продольные волны;</w:t>
            </w:r>
          </w:p>
          <w:p w:rsidR="002E0034" w:rsidRPr="00E2050C" w:rsidRDefault="002E0034" w:rsidP="00B32DBC">
            <w:pPr>
              <w:adjustRightInd w:val="0"/>
              <w:rPr>
                <w:sz w:val="22"/>
                <w:szCs w:val="22"/>
                <w:lang w:eastAsia="ru-RU"/>
              </w:rPr>
            </w:pPr>
            <w:r w:rsidRPr="00E2050C">
              <w:rPr>
                <w:sz w:val="22"/>
                <w:szCs w:val="22"/>
                <w:lang w:eastAsia="ru-RU"/>
              </w:rPr>
              <w:t>- описывать механизм образования волн;</w:t>
            </w:r>
          </w:p>
          <w:p w:rsidR="002E0034" w:rsidRPr="00E2050C" w:rsidRDefault="002E0034" w:rsidP="00B32DBC">
            <w:pPr>
              <w:adjustRightInd w:val="0"/>
              <w:rPr>
                <w:sz w:val="22"/>
                <w:szCs w:val="22"/>
                <w:lang w:eastAsia="ru-RU"/>
              </w:rPr>
            </w:pPr>
            <w:r w:rsidRPr="00E2050C">
              <w:rPr>
                <w:sz w:val="22"/>
                <w:szCs w:val="22"/>
                <w:lang w:eastAsia="ru-RU"/>
              </w:rPr>
              <w:t xml:space="preserve">- называть характеризующие волны физические величины; </w:t>
            </w:r>
          </w:p>
          <w:p w:rsidR="002E0034" w:rsidRPr="00E2050C" w:rsidRDefault="002E0034" w:rsidP="00B32DBC">
            <w:pPr>
              <w:adjustRightInd w:val="0"/>
              <w:rPr>
                <w:sz w:val="22"/>
                <w:szCs w:val="22"/>
                <w:lang w:eastAsia="ru-RU"/>
              </w:rPr>
            </w:pPr>
            <w:r w:rsidRPr="00E2050C">
              <w:rPr>
                <w:sz w:val="22"/>
                <w:szCs w:val="22"/>
                <w:lang w:eastAsia="ru-RU"/>
              </w:rPr>
              <w:t>- записывать формулы взаимосвязи между ними;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3B7A51" w:rsidRDefault="002E0034" w:rsidP="00B32DBC">
            <w:pPr>
              <w:adjustRightInd w:val="0"/>
            </w:pPr>
            <w:r w:rsidRPr="003B7A51">
              <w:t>Источники звука. Звуковые колебания.</w:t>
            </w:r>
            <w:r>
              <w:t xml:space="preserve"> Высота </w:t>
            </w:r>
            <w:r w:rsidRPr="003B7A51">
              <w:t xml:space="preserve"> и гром</w:t>
            </w:r>
            <w:r w:rsidRPr="003B7A51">
              <w:softHyphen/>
              <w:t>кость звука.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называть диапазон частот звуковых волн;</w:t>
            </w:r>
          </w:p>
          <w:p w:rsidR="002E0034" w:rsidRPr="00E2050C" w:rsidRDefault="002E0034" w:rsidP="00B32DBC">
            <w:pPr>
              <w:adjustRightInd w:val="0"/>
              <w:rPr>
                <w:sz w:val="22"/>
                <w:szCs w:val="22"/>
                <w:lang w:eastAsia="ru-RU"/>
              </w:rPr>
            </w:pPr>
            <w:r w:rsidRPr="00E2050C">
              <w:rPr>
                <w:sz w:val="22"/>
                <w:szCs w:val="22"/>
                <w:lang w:eastAsia="ru-RU"/>
              </w:rPr>
              <w:t>- приводить примеры источников зву</w:t>
            </w:r>
            <w:r w:rsidRPr="00E2050C">
              <w:rPr>
                <w:sz w:val="22"/>
                <w:szCs w:val="22"/>
                <w:lang w:eastAsia="ru-RU"/>
              </w:rPr>
              <w:softHyphen/>
              <w:t>ка;</w:t>
            </w:r>
          </w:p>
          <w:p w:rsidR="002E0034" w:rsidRPr="00E2050C" w:rsidRDefault="002E0034" w:rsidP="00B32DBC">
            <w:pPr>
              <w:adjustRightInd w:val="0"/>
              <w:rPr>
                <w:sz w:val="22"/>
                <w:szCs w:val="22"/>
                <w:lang w:eastAsia="ru-RU"/>
              </w:rPr>
            </w:pPr>
            <w:r w:rsidRPr="00E2050C">
              <w:rPr>
                <w:sz w:val="22"/>
                <w:szCs w:val="22"/>
                <w:lang w:eastAsia="ru-RU"/>
              </w:rPr>
              <w:t xml:space="preserve">приводить обоснования того, что звук является продольной волной; </w:t>
            </w:r>
          </w:p>
          <w:p w:rsidR="002E0034" w:rsidRPr="00E2050C" w:rsidRDefault="002E0034" w:rsidP="00B32DBC">
            <w:pPr>
              <w:adjustRightInd w:val="0"/>
              <w:rPr>
                <w:sz w:val="22"/>
                <w:szCs w:val="22"/>
                <w:lang w:eastAsia="ru-RU"/>
              </w:rPr>
            </w:pPr>
            <w:r w:rsidRPr="00E2050C">
              <w:rPr>
                <w:sz w:val="22"/>
                <w:szCs w:val="22"/>
                <w:lang w:eastAsia="ru-RU"/>
              </w:rPr>
              <w:t>- на основании увиденных опытов вы</w:t>
            </w:r>
            <w:r w:rsidRPr="00E2050C">
              <w:rPr>
                <w:sz w:val="22"/>
                <w:szCs w:val="22"/>
                <w:lang w:eastAsia="ru-RU"/>
              </w:rPr>
              <w:softHyphen/>
              <w:t>двигать гипотезы относительно зависи</w:t>
            </w:r>
            <w:r w:rsidRPr="00E2050C">
              <w:rPr>
                <w:sz w:val="22"/>
                <w:szCs w:val="22"/>
                <w:lang w:eastAsia="ru-RU"/>
              </w:rPr>
              <w:softHyphen/>
              <w:t>мости высоты тона от частоты, а гром</w:t>
            </w:r>
            <w:r w:rsidRPr="00E2050C">
              <w:rPr>
                <w:sz w:val="22"/>
                <w:szCs w:val="22"/>
                <w:lang w:eastAsia="ru-RU"/>
              </w:rPr>
              <w:softHyphen/>
              <w:t>кости - от амплитуды колебаний ис</w:t>
            </w:r>
            <w:r w:rsidRPr="00E2050C">
              <w:rPr>
                <w:sz w:val="22"/>
                <w:szCs w:val="22"/>
                <w:lang w:eastAsia="ru-RU"/>
              </w:rPr>
              <w:softHyphen/>
              <w:t>точника звука;</w:t>
            </w:r>
          </w:p>
          <w:p w:rsidR="002E0034" w:rsidRPr="00E2050C" w:rsidRDefault="002E0034" w:rsidP="00B32DBC">
            <w:pPr>
              <w:adjustRightInd w:val="0"/>
              <w:rPr>
                <w:sz w:val="22"/>
                <w:szCs w:val="22"/>
                <w:lang w:eastAsia="ru-RU"/>
              </w:rPr>
            </w:pPr>
            <w:r w:rsidRPr="00E2050C">
              <w:rPr>
                <w:sz w:val="22"/>
                <w:szCs w:val="22"/>
                <w:lang w:eastAsia="ru-RU"/>
              </w:rPr>
              <w:t>- слушать доклад «Ультразвук и инфразвук в природе, технике и меди</w:t>
            </w:r>
            <w:r w:rsidRPr="00E2050C">
              <w:rPr>
                <w:sz w:val="22"/>
                <w:szCs w:val="22"/>
                <w:lang w:eastAsia="ru-RU"/>
              </w:rPr>
              <w:softHyphen/>
              <w:t>цине», задавать вопросы и принимать участие в обсуждении темы;</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3B7A51" w:rsidRDefault="002E0034" w:rsidP="00B32DBC">
            <w:pPr>
              <w:adjustRightInd w:val="0"/>
            </w:pPr>
            <w:r w:rsidRPr="003B7A51">
              <w:t>Распростра</w:t>
            </w:r>
            <w:r w:rsidRPr="003B7A51">
              <w:softHyphen/>
              <w:t>нение звука. Зву</w:t>
            </w:r>
            <w:r w:rsidRPr="003B7A51">
              <w:softHyphen/>
              <w:t>ковые волны.</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выдвигать гипотезы о зависимости скорости звука от свой</w:t>
            </w:r>
            <w:proofErr w:type="gramStart"/>
            <w:r w:rsidRPr="00E2050C">
              <w:rPr>
                <w:sz w:val="22"/>
                <w:szCs w:val="22"/>
                <w:lang w:eastAsia="ru-RU"/>
              </w:rPr>
              <w:t>ств ср</w:t>
            </w:r>
            <w:proofErr w:type="gramEnd"/>
            <w:r w:rsidRPr="00E2050C">
              <w:rPr>
                <w:sz w:val="22"/>
                <w:szCs w:val="22"/>
                <w:lang w:eastAsia="ru-RU"/>
              </w:rPr>
              <w:t>еды и от ее температуры;</w:t>
            </w:r>
          </w:p>
          <w:p w:rsidR="002E0034" w:rsidRPr="00E2050C" w:rsidRDefault="002E0034" w:rsidP="00B32DBC">
            <w:pPr>
              <w:adjustRightInd w:val="0"/>
              <w:rPr>
                <w:sz w:val="22"/>
                <w:szCs w:val="22"/>
                <w:lang w:eastAsia="ru-RU"/>
              </w:rPr>
            </w:pPr>
            <w:r w:rsidRPr="00E2050C">
              <w:rPr>
                <w:sz w:val="22"/>
                <w:szCs w:val="22"/>
                <w:lang w:eastAsia="ru-RU"/>
              </w:rPr>
              <w:t xml:space="preserve">- объяснять, почему в газах скорость звука возрастает с повышением </w:t>
            </w:r>
            <w:r w:rsidRPr="00E2050C">
              <w:rPr>
                <w:sz w:val="22"/>
                <w:szCs w:val="22"/>
                <w:lang w:eastAsia="ru-RU"/>
              </w:rPr>
              <w:lastRenderedPageBreak/>
              <w:t>темпе</w:t>
            </w:r>
            <w:r w:rsidRPr="00E2050C">
              <w:rPr>
                <w:sz w:val="22"/>
                <w:szCs w:val="22"/>
                <w:lang w:eastAsia="ru-RU"/>
              </w:rPr>
              <w:softHyphen/>
              <w:t>ратуры;</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3B7A51" w:rsidRDefault="002E0034" w:rsidP="00B32DBC">
            <w:pPr>
              <w:adjustRightInd w:val="0"/>
            </w:pPr>
            <w:r w:rsidRPr="003B7A51">
              <w:lastRenderedPageBreak/>
              <w:t>Отражение звука. Звуковой резонанс.</w:t>
            </w:r>
          </w:p>
        </w:tc>
        <w:tc>
          <w:tcPr>
            <w:tcW w:w="6945" w:type="dxa"/>
            <w:tcBorders>
              <w:top w:val="single" w:sz="4" w:space="0" w:color="000000"/>
              <w:left w:val="single" w:sz="4" w:space="0" w:color="000000"/>
              <w:bottom w:val="single" w:sz="4" w:space="0" w:color="000000"/>
              <w:right w:val="single" w:sz="4" w:space="0" w:color="000000"/>
            </w:tcBorders>
          </w:tcPr>
          <w:p w:rsidR="00764475"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о</w:t>
            </w:r>
            <w:proofErr w:type="gramEnd"/>
            <w:r w:rsidRPr="00E2050C">
              <w:rPr>
                <w:sz w:val="22"/>
                <w:szCs w:val="22"/>
                <w:lang w:eastAsia="ru-RU"/>
              </w:rPr>
              <w:t>бъяснять наблюдаемый опыт по возбуждению колебаний одного камер</w:t>
            </w:r>
            <w:r w:rsidRPr="00E2050C">
              <w:rPr>
                <w:sz w:val="22"/>
                <w:szCs w:val="22"/>
                <w:lang w:eastAsia="ru-RU"/>
              </w:rPr>
              <w:softHyphen/>
              <w:t>тона звуком, испускаемым другим ка</w:t>
            </w:r>
            <w:r w:rsidRPr="00E2050C">
              <w:rPr>
                <w:sz w:val="22"/>
                <w:szCs w:val="22"/>
                <w:lang w:eastAsia="ru-RU"/>
              </w:rPr>
              <w:softHyphen/>
              <w:t>мертоном такой же частоты;</w:t>
            </w:r>
          </w:p>
        </w:tc>
      </w:tr>
      <w:tr w:rsidR="006B7E7D" w:rsidRPr="00DB0E50" w:rsidTr="00F53986">
        <w:trPr>
          <w:trHeight w:val="58"/>
        </w:trPr>
        <w:tc>
          <w:tcPr>
            <w:tcW w:w="10490" w:type="dxa"/>
            <w:gridSpan w:val="3"/>
            <w:tcBorders>
              <w:top w:val="single" w:sz="4" w:space="0" w:color="000000"/>
              <w:left w:val="single" w:sz="4" w:space="0" w:color="000000"/>
              <w:bottom w:val="single" w:sz="4" w:space="0" w:color="000000"/>
              <w:right w:val="single" w:sz="4" w:space="0" w:color="000000"/>
            </w:tcBorders>
          </w:tcPr>
          <w:p w:rsidR="006B7E7D" w:rsidRPr="006B7E7D" w:rsidRDefault="0053445A" w:rsidP="00B433DC">
            <w:pPr>
              <w:adjustRightInd w:val="0"/>
              <w:jc w:val="center"/>
              <w:rPr>
                <w:b/>
                <w:lang w:eastAsia="ru-RU"/>
              </w:rPr>
            </w:pPr>
            <w:r>
              <w:rPr>
                <w:b/>
              </w:rPr>
              <w:t xml:space="preserve">Электромагнитное поле (23 </w:t>
            </w:r>
            <w:r w:rsidR="006B7E7D" w:rsidRPr="006B7E7D">
              <w:rPr>
                <w:b/>
              </w:rPr>
              <w:t>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752302" w:rsidRDefault="002E0034" w:rsidP="00B32DBC">
            <w:pPr>
              <w:adjustRightInd w:val="0"/>
            </w:pPr>
            <w:r w:rsidRPr="00752302">
              <w:t>Магнитное поле.</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делать выводы о замкнутости маг</w:t>
            </w:r>
            <w:r w:rsidRPr="00E2050C">
              <w:rPr>
                <w:sz w:val="22"/>
                <w:szCs w:val="22"/>
                <w:lang w:eastAsia="ru-RU"/>
              </w:rPr>
              <w:softHyphen/>
              <w:t>нитных линий и об ослаблении поля с удалением от проводников с током;</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752302" w:rsidRDefault="002E0034" w:rsidP="00B32DBC">
            <w:pPr>
              <w:adjustRightInd w:val="0"/>
            </w:pPr>
            <w:r w:rsidRPr="00752302">
              <w:t>Направление тока и направле</w:t>
            </w:r>
            <w:r w:rsidRPr="00752302">
              <w:softHyphen/>
              <w:t>ние линий его маг</w:t>
            </w:r>
            <w:r w:rsidRPr="00752302">
              <w:softHyphen/>
              <w:t>нитного поля.</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формулировать правило правой руки для соленоида, правило буравчика;</w:t>
            </w:r>
          </w:p>
          <w:p w:rsidR="002E0034" w:rsidRPr="00E2050C" w:rsidRDefault="002E0034" w:rsidP="00B32DBC">
            <w:pPr>
              <w:adjustRightInd w:val="0"/>
              <w:rPr>
                <w:sz w:val="22"/>
                <w:szCs w:val="22"/>
                <w:lang w:eastAsia="ru-RU"/>
              </w:rPr>
            </w:pPr>
            <w:r w:rsidRPr="00E2050C">
              <w:rPr>
                <w:sz w:val="22"/>
                <w:szCs w:val="22"/>
                <w:lang w:eastAsia="ru-RU"/>
              </w:rPr>
              <w:t>- определять направление электриче</w:t>
            </w:r>
            <w:r w:rsidRPr="00E2050C">
              <w:rPr>
                <w:sz w:val="22"/>
                <w:szCs w:val="22"/>
                <w:lang w:eastAsia="ru-RU"/>
              </w:rPr>
              <w:softHyphen/>
              <w:t>ского тока в проводниках и направле</w:t>
            </w:r>
            <w:r w:rsidRPr="00E2050C">
              <w:rPr>
                <w:sz w:val="22"/>
                <w:szCs w:val="22"/>
                <w:lang w:eastAsia="ru-RU"/>
              </w:rPr>
              <w:softHyphen/>
              <w:t>ние линий магнитного поля;</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752302" w:rsidRDefault="002E0034" w:rsidP="00B32DBC">
            <w:pPr>
              <w:adjustRightInd w:val="0"/>
            </w:pPr>
            <w:r w:rsidRPr="00752302">
              <w:t>Обнаруже</w:t>
            </w:r>
            <w:r w:rsidRPr="00752302">
              <w:softHyphen/>
              <w:t>ние магнитного поля по его дейст</w:t>
            </w:r>
            <w:r w:rsidRPr="00752302">
              <w:softHyphen/>
              <w:t>вию на электрический ток. Правило левой руки.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п</w:t>
            </w:r>
            <w:proofErr w:type="gramEnd"/>
            <w:r w:rsidRPr="00E2050C">
              <w:rPr>
                <w:sz w:val="22"/>
                <w:szCs w:val="22"/>
                <w:lang w:eastAsia="ru-RU"/>
              </w:rPr>
              <w:t>рименять правило левой руки;</w:t>
            </w:r>
          </w:p>
          <w:p w:rsidR="002E0034" w:rsidRPr="00E2050C" w:rsidRDefault="002E0034" w:rsidP="00B32DBC">
            <w:pPr>
              <w:adjustRightInd w:val="0"/>
              <w:rPr>
                <w:sz w:val="22"/>
                <w:szCs w:val="22"/>
                <w:lang w:eastAsia="ru-RU"/>
              </w:rPr>
            </w:pPr>
            <w:r w:rsidRPr="00E2050C">
              <w:rPr>
                <w:sz w:val="22"/>
                <w:szCs w:val="22"/>
                <w:lang w:eastAsia="ru-RU"/>
              </w:rPr>
              <w:t>- определять направление силы, дейст</w:t>
            </w:r>
            <w:r w:rsidRPr="00E2050C">
              <w:rPr>
                <w:sz w:val="22"/>
                <w:szCs w:val="22"/>
                <w:lang w:eastAsia="ru-RU"/>
              </w:rPr>
              <w:softHyphen/>
              <w:t>вующей на электрический заряд, дви</w:t>
            </w:r>
            <w:r w:rsidRPr="00E2050C">
              <w:rPr>
                <w:sz w:val="22"/>
                <w:szCs w:val="22"/>
                <w:lang w:eastAsia="ru-RU"/>
              </w:rPr>
              <w:softHyphen/>
              <w:t>жущийся в магнитном поле;</w:t>
            </w:r>
          </w:p>
          <w:p w:rsidR="002E0034" w:rsidRPr="00E2050C" w:rsidRDefault="002E0034" w:rsidP="00B32DBC">
            <w:pPr>
              <w:adjustRightInd w:val="0"/>
              <w:rPr>
                <w:sz w:val="22"/>
                <w:szCs w:val="22"/>
                <w:lang w:eastAsia="ru-RU"/>
              </w:rPr>
            </w:pPr>
            <w:r w:rsidRPr="00E2050C">
              <w:rPr>
                <w:sz w:val="22"/>
                <w:szCs w:val="22"/>
                <w:lang w:eastAsia="ru-RU"/>
              </w:rPr>
              <w:t>- определять знак заряда и направле</w:t>
            </w:r>
            <w:r w:rsidRPr="00E2050C">
              <w:rPr>
                <w:sz w:val="22"/>
                <w:szCs w:val="22"/>
                <w:lang w:eastAsia="ru-RU"/>
              </w:rPr>
              <w:softHyphen/>
              <w:t>ние движения частицы;</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752302" w:rsidRDefault="002E0034" w:rsidP="00B32DBC">
            <w:pPr>
              <w:adjustRightInd w:val="0"/>
            </w:pPr>
            <w:r w:rsidRPr="00752302">
              <w:t>Индукция магнитного поля. Магнитный поток.</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записывать формулу взаимосвязи модуля вектора магнитной индукции</w:t>
            </w:r>
            <w:proofErr w:type="gramStart"/>
            <w:r w:rsidRPr="00E2050C">
              <w:rPr>
                <w:sz w:val="22"/>
                <w:szCs w:val="22"/>
                <w:lang w:eastAsia="ru-RU"/>
              </w:rPr>
              <w:t xml:space="preserve"> В</w:t>
            </w:r>
            <w:proofErr w:type="gramEnd"/>
            <w:r w:rsidRPr="00E2050C">
              <w:rPr>
                <w:sz w:val="22"/>
                <w:szCs w:val="22"/>
                <w:lang w:eastAsia="ru-RU"/>
              </w:rPr>
              <w:t xml:space="preserve"> магнитного поля с модулем силы F, действующей на проводник длиной 1, и силой то</w:t>
            </w:r>
            <w:r w:rsidRPr="00E2050C">
              <w:rPr>
                <w:sz w:val="22"/>
                <w:szCs w:val="22"/>
                <w:lang w:eastAsia="ru-RU"/>
              </w:rPr>
              <w:softHyphen/>
              <w:t>ка в проводнике;</w:t>
            </w:r>
          </w:p>
          <w:p w:rsidR="002E0034" w:rsidRPr="00E2050C" w:rsidRDefault="002E0034" w:rsidP="00B32DBC">
            <w:pPr>
              <w:adjustRightInd w:val="0"/>
              <w:rPr>
                <w:sz w:val="22"/>
                <w:szCs w:val="22"/>
                <w:lang w:eastAsia="ru-RU"/>
              </w:rPr>
            </w:pPr>
            <w:r w:rsidRPr="00E2050C">
              <w:rPr>
                <w:sz w:val="22"/>
                <w:szCs w:val="22"/>
                <w:lang w:eastAsia="ru-RU"/>
              </w:rPr>
              <w:t>- описывать зависимость магнитного потока от индукции магнитного поля,  пронизывающего площадь контура и от</w:t>
            </w:r>
            <w:r w:rsidRPr="00E2050C">
              <w:rPr>
                <w:sz w:val="22"/>
                <w:szCs w:val="22"/>
                <w:lang w:eastAsia="ru-RU"/>
              </w:rPr>
              <w:br/>
              <w:t>его ориентации по отношению к линиям магнитной индукции;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764475" w:rsidRDefault="002E0034" w:rsidP="00B32DBC">
            <w:pPr>
              <w:adjustRightInd w:val="0"/>
              <w:rPr>
                <w:sz w:val="22"/>
                <w:szCs w:val="22"/>
              </w:rPr>
            </w:pPr>
            <w:r w:rsidRPr="00764475">
              <w:rPr>
                <w:sz w:val="22"/>
                <w:szCs w:val="22"/>
              </w:rPr>
              <w:t>Явление электромагнитной индукции.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и описывать опыты, подт</w:t>
            </w:r>
            <w:r w:rsidRPr="00E2050C">
              <w:rPr>
                <w:sz w:val="22"/>
                <w:szCs w:val="22"/>
                <w:lang w:eastAsia="ru-RU"/>
              </w:rPr>
              <w:softHyphen/>
              <w:t>верждающие появление электрическо</w:t>
            </w:r>
            <w:r w:rsidRPr="00E2050C">
              <w:rPr>
                <w:sz w:val="22"/>
                <w:szCs w:val="22"/>
                <w:lang w:eastAsia="ru-RU"/>
              </w:rPr>
              <w:softHyphen/>
              <w:t>го поля при изменении магнитного по</w:t>
            </w:r>
            <w:r w:rsidRPr="00E2050C">
              <w:rPr>
                <w:sz w:val="22"/>
                <w:szCs w:val="22"/>
                <w:lang w:eastAsia="ru-RU"/>
              </w:rPr>
              <w:softHyphen/>
              <w:t>ля, делать выводы;</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752302" w:rsidRDefault="002E0034" w:rsidP="00B32DBC">
            <w:pPr>
              <w:adjustRightInd w:val="0"/>
            </w:pPr>
            <w:r w:rsidRPr="00752302">
              <w:t>Лабораторная работа № 4 «Изучение явле</w:t>
            </w:r>
            <w:r w:rsidRPr="00752302">
              <w:softHyphen/>
              <w:t>ния электромагнитной индукции»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проводить исследовательский экспе</w:t>
            </w:r>
            <w:r w:rsidRPr="00E2050C">
              <w:rPr>
                <w:sz w:val="22"/>
                <w:szCs w:val="22"/>
                <w:lang w:eastAsia="ru-RU"/>
              </w:rPr>
              <w:softHyphen/>
              <w:t>римент по изучению явления электро</w:t>
            </w:r>
            <w:r w:rsidRPr="00E2050C">
              <w:rPr>
                <w:sz w:val="22"/>
                <w:szCs w:val="22"/>
                <w:lang w:eastAsia="ru-RU"/>
              </w:rPr>
              <w:softHyphen/>
              <w:t>магнитной индукции;</w:t>
            </w:r>
          </w:p>
          <w:p w:rsidR="002E0034" w:rsidRPr="00E2050C" w:rsidRDefault="002E0034" w:rsidP="00B32DBC">
            <w:pPr>
              <w:adjustRightInd w:val="0"/>
              <w:rPr>
                <w:sz w:val="22"/>
                <w:szCs w:val="22"/>
                <w:lang w:eastAsia="ru-RU"/>
              </w:rPr>
            </w:pPr>
            <w:r w:rsidRPr="00E2050C">
              <w:rPr>
                <w:sz w:val="22"/>
                <w:szCs w:val="22"/>
                <w:lang w:eastAsia="ru-RU"/>
              </w:rPr>
              <w:t>- анализировать результаты экспери</w:t>
            </w:r>
            <w:r w:rsidRPr="00E2050C">
              <w:rPr>
                <w:sz w:val="22"/>
                <w:szCs w:val="22"/>
                <w:lang w:eastAsia="ru-RU"/>
              </w:rPr>
              <w:softHyphen/>
              <w:t>мента и делать выводы;</w:t>
            </w:r>
          </w:p>
          <w:p w:rsidR="002E0034" w:rsidRPr="00E2050C" w:rsidRDefault="002E0034" w:rsidP="00B32DBC">
            <w:pPr>
              <w:adjustRightInd w:val="0"/>
              <w:rPr>
                <w:sz w:val="22"/>
                <w:szCs w:val="22"/>
                <w:lang w:eastAsia="ru-RU"/>
              </w:rPr>
            </w:pPr>
            <w:r w:rsidRPr="00E2050C">
              <w:rPr>
                <w:sz w:val="22"/>
                <w:szCs w:val="22"/>
                <w:lang w:eastAsia="ru-RU"/>
              </w:rPr>
              <w:t>- работать в группе;</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752302" w:rsidRDefault="002E0034" w:rsidP="00B32DBC">
            <w:pPr>
              <w:adjustRightInd w:val="0"/>
            </w:pPr>
            <w:r w:rsidRPr="00752302">
              <w:t>Направле</w:t>
            </w:r>
            <w:r w:rsidRPr="00752302">
              <w:softHyphen/>
              <w:t>ние индукционно</w:t>
            </w:r>
            <w:r w:rsidRPr="00752302">
              <w:softHyphen/>
              <w:t>го тока. Правило Ленца.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взаимодействие алюми</w:t>
            </w:r>
            <w:r w:rsidRPr="00E2050C">
              <w:rPr>
                <w:sz w:val="22"/>
                <w:szCs w:val="22"/>
                <w:lang w:eastAsia="ru-RU"/>
              </w:rPr>
              <w:softHyphen/>
              <w:t>ниевых колец с магнитом;</w:t>
            </w:r>
          </w:p>
          <w:p w:rsidR="002E0034" w:rsidRPr="00E2050C" w:rsidRDefault="002E0034" w:rsidP="00B32DBC">
            <w:pPr>
              <w:adjustRightInd w:val="0"/>
              <w:rPr>
                <w:sz w:val="22"/>
                <w:szCs w:val="22"/>
                <w:lang w:eastAsia="ru-RU"/>
              </w:rPr>
            </w:pPr>
            <w:r w:rsidRPr="00E2050C">
              <w:rPr>
                <w:sz w:val="22"/>
                <w:szCs w:val="22"/>
                <w:lang w:eastAsia="ru-RU"/>
              </w:rPr>
              <w:t>- объяснять физическую суть правила Ленца и формулировать его;</w:t>
            </w:r>
          </w:p>
          <w:p w:rsidR="002E0034" w:rsidRPr="00E2050C" w:rsidRDefault="002E0034" w:rsidP="00B32DBC">
            <w:pPr>
              <w:adjustRightInd w:val="0"/>
              <w:rPr>
                <w:sz w:val="22"/>
                <w:szCs w:val="22"/>
                <w:lang w:eastAsia="ru-RU"/>
              </w:rPr>
            </w:pPr>
            <w:r w:rsidRPr="00E2050C">
              <w:rPr>
                <w:sz w:val="22"/>
                <w:szCs w:val="22"/>
                <w:lang w:eastAsia="ru-RU"/>
              </w:rPr>
              <w:t>- применять правило Ленца и правило правой руки для определения направле</w:t>
            </w:r>
            <w:r w:rsidRPr="00E2050C">
              <w:rPr>
                <w:sz w:val="22"/>
                <w:szCs w:val="22"/>
                <w:lang w:eastAsia="ru-RU"/>
              </w:rPr>
              <w:softHyphen/>
              <w:t>ния индукционного тока;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72703" w:rsidRDefault="002E0034" w:rsidP="00B32DBC">
            <w:pPr>
              <w:adjustRightInd w:val="0"/>
            </w:pPr>
            <w:r w:rsidRPr="00472703">
              <w:t>Явление са</w:t>
            </w:r>
            <w:r w:rsidRPr="00472703">
              <w:softHyphen/>
              <w:t>моиндукции.</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и объяснять явление са</w:t>
            </w:r>
            <w:r w:rsidRPr="00E2050C">
              <w:rPr>
                <w:sz w:val="22"/>
                <w:szCs w:val="22"/>
                <w:lang w:eastAsia="ru-RU"/>
              </w:rPr>
              <w:softHyphen/>
              <w:t>моиндукции;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72703" w:rsidRDefault="002E0034" w:rsidP="00B32DBC">
            <w:pPr>
              <w:adjustRightInd w:val="0"/>
            </w:pPr>
            <w:r w:rsidRPr="00472703">
              <w:t>Получение и передача перемен</w:t>
            </w:r>
            <w:r w:rsidRPr="00472703">
              <w:softHyphen/>
              <w:t>ного электриче</w:t>
            </w:r>
            <w:r w:rsidRPr="00472703">
              <w:softHyphen/>
              <w:t>ского тока. Транс</w:t>
            </w:r>
            <w:r w:rsidRPr="00472703">
              <w:softHyphen/>
              <w:t>форматор.</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р</w:t>
            </w:r>
            <w:proofErr w:type="gramEnd"/>
            <w:r w:rsidRPr="00E2050C">
              <w:rPr>
                <w:sz w:val="22"/>
                <w:szCs w:val="22"/>
                <w:lang w:eastAsia="ru-RU"/>
              </w:rPr>
              <w:t>ассказывать об устройстве и прин</w:t>
            </w:r>
            <w:r w:rsidRPr="00E2050C">
              <w:rPr>
                <w:sz w:val="22"/>
                <w:szCs w:val="22"/>
                <w:lang w:eastAsia="ru-RU"/>
              </w:rPr>
              <w:softHyphen/>
              <w:t>ципе действия генератора переменного тока;</w:t>
            </w:r>
          </w:p>
          <w:p w:rsidR="002E0034" w:rsidRPr="00E2050C" w:rsidRDefault="002E0034" w:rsidP="00B32DBC">
            <w:pPr>
              <w:adjustRightInd w:val="0"/>
              <w:rPr>
                <w:sz w:val="22"/>
                <w:szCs w:val="22"/>
                <w:lang w:eastAsia="ru-RU"/>
              </w:rPr>
            </w:pPr>
            <w:r w:rsidRPr="00E2050C">
              <w:rPr>
                <w:sz w:val="22"/>
                <w:szCs w:val="22"/>
                <w:lang w:eastAsia="ru-RU"/>
              </w:rPr>
              <w:t>- называть способы уменьшения по</w:t>
            </w:r>
            <w:r w:rsidRPr="00E2050C">
              <w:rPr>
                <w:sz w:val="22"/>
                <w:szCs w:val="22"/>
                <w:lang w:eastAsia="ru-RU"/>
              </w:rPr>
              <w:softHyphen/>
              <w:t>терь электроэнергии передаче ее на большие расстояния;</w:t>
            </w:r>
          </w:p>
          <w:p w:rsidR="002E0034" w:rsidRPr="00E2050C" w:rsidRDefault="002E0034" w:rsidP="00B32DBC">
            <w:pPr>
              <w:adjustRightInd w:val="0"/>
              <w:rPr>
                <w:sz w:val="22"/>
                <w:szCs w:val="22"/>
                <w:lang w:eastAsia="ru-RU"/>
              </w:rPr>
            </w:pPr>
            <w:r w:rsidRPr="00E2050C">
              <w:rPr>
                <w:sz w:val="22"/>
                <w:szCs w:val="22"/>
                <w:lang w:eastAsia="ru-RU"/>
              </w:rPr>
              <w:t>- рассказывать о назначении, устрой</w:t>
            </w:r>
            <w:r w:rsidRPr="00E2050C">
              <w:rPr>
                <w:sz w:val="22"/>
                <w:szCs w:val="22"/>
                <w:lang w:eastAsia="ru-RU"/>
              </w:rPr>
              <w:softHyphen/>
              <w:t>стве и принципе действия трансформа</w:t>
            </w:r>
            <w:r w:rsidRPr="00E2050C">
              <w:rPr>
                <w:sz w:val="22"/>
                <w:szCs w:val="22"/>
                <w:lang w:eastAsia="ru-RU"/>
              </w:rPr>
              <w:softHyphen/>
              <w:t>тора и его применении;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72703" w:rsidRDefault="002E0034" w:rsidP="00B32DBC">
            <w:pPr>
              <w:adjustRightInd w:val="0"/>
            </w:pPr>
            <w:r w:rsidRPr="00472703">
              <w:t>Электро</w:t>
            </w:r>
            <w:r w:rsidRPr="00472703">
              <w:softHyphen/>
              <w:t>магнитное поле. Электромагнит</w:t>
            </w:r>
            <w:r w:rsidRPr="00472703">
              <w:softHyphen/>
              <w:t>ные волны.</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н</w:t>
            </w:r>
            <w:proofErr w:type="gramEnd"/>
            <w:r w:rsidRPr="00E2050C">
              <w:rPr>
                <w:sz w:val="22"/>
                <w:szCs w:val="22"/>
                <w:lang w:eastAsia="ru-RU"/>
              </w:rPr>
              <w:t>аблюдать опыт по излучению и приему электромагнитных волн;</w:t>
            </w:r>
          </w:p>
          <w:p w:rsidR="002E0034" w:rsidRPr="00E2050C" w:rsidRDefault="002E0034" w:rsidP="00B32DBC">
            <w:pPr>
              <w:adjustRightInd w:val="0"/>
              <w:rPr>
                <w:sz w:val="22"/>
                <w:szCs w:val="22"/>
                <w:lang w:eastAsia="ru-RU"/>
              </w:rPr>
            </w:pPr>
            <w:r w:rsidRPr="00E2050C">
              <w:rPr>
                <w:sz w:val="22"/>
                <w:szCs w:val="22"/>
                <w:lang w:eastAsia="ru-RU"/>
              </w:rPr>
              <w:t>- описывать различия между вихре</w:t>
            </w:r>
            <w:r w:rsidRPr="00E2050C">
              <w:rPr>
                <w:sz w:val="22"/>
                <w:szCs w:val="22"/>
                <w:lang w:eastAsia="ru-RU"/>
              </w:rPr>
              <w:softHyphen/>
              <w:t>вым электрическим и электростатиче</w:t>
            </w:r>
            <w:r w:rsidRPr="00E2050C">
              <w:rPr>
                <w:sz w:val="22"/>
                <w:szCs w:val="22"/>
                <w:lang w:eastAsia="ru-RU"/>
              </w:rPr>
              <w:softHyphen/>
              <w:t>ским полями;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72703" w:rsidRDefault="002E0034" w:rsidP="00B32DBC">
            <w:pPr>
              <w:adjustRightInd w:val="0"/>
            </w:pPr>
            <w:r w:rsidRPr="00472703">
              <w:t>Колеба</w:t>
            </w:r>
            <w:r w:rsidRPr="00472703">
              <w:softHyphen/>
              <w:t>тельный контур. Получение элект</w:t>
            </w:r>
            <w:r w:rsidRPr="00472703">
              <w:softHyphen/>
              <w:t>ромагнитных ко</w:t>
            </w:r>
            <w:r w:rsidRPr="00472703">
              <w:softHyphen/>
              <w:t>лебаний.</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н</w:t>
            </w:r>
            <w:proofErr w:type="gramEnd"/>
            <w:r w:rsidRPr="00E2050C">
              <w:rPr>
                <w:sz w:val="22"/>
                <w:szCs w:val="22"/>
                <w:lang w:eastAsia="ru-RU"/>
              </w:rPr>
              <w:t>аблюдать свободные электромаг</w:t>
            </w:r>
            <w:r w:rsidRPr="00E2050C">
              <w:rPr>
                <w:sz w:val="22"/>
                <w:szCs w:val="22"/>
                <w:lang w:eastAsia="ru-RU"/>
              </w:rPr>
              <w:softHyphen/>
              <w:t>нитные колебания в колебательном контуре;</w:t>
            </w:r>
          </w:p>
          <w:p w:rsidR="002E0034" w:rsidRPr="00E2050C" w:rsidRDefault="002E0034" w:rsidP="00B32DBC">
            <w:pPr>
              <w:adjustRightInd w:val="0"/>
              <w:rPr>
                <w:sz w:val="22"/>
                <w:szCs w:val="22"/>
                <w:lang w:eastAsia="ru-RU"/>
              </w:rPr>
            </w:pPr>
            <w:r w:rsidRPr="00E2050C">
              <w:rPr>
                <w:sz w:val="22"/>
                <w:szCs w:val="22"/>
                <w:lang w:eastAsia="ru-RU"/>
              </w:rPr>
              <w:t>- делать выводы;</w:t>
            </w:r>
          </w:p>
          <w:p w:rsidR="002E0034" w:rsidRPr="00E2050C" w:rsidRDefault="002E0034" w:rsidP="00B32DBC">
            <w:pPr>
              <w:adjustRightInd w:val="0"/>
              <w:rPr>
                <w:sz w:val="22"/>
                <w:szCs w:val="22"/>
                <w:lang w:eastAsia="ru-RU"/>
              </w:rPr>
            </w:pPr>
            <w:r w:rsidRPr="00E2050C">
              <w:rPr>
                <w:sz w:val="22"/>
                <w:szCs w:val="22"/>
                <w:lang w:eastAsia="ru-RU"/>
              </w:rPr>
              <w:t>- решать задачи на формулу Томсона;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72703" w:rsidRDefault="002E0034" w:rsidP="00B32DBC">
            <w:pPr>
              <w:adjustRightInd w:val="0"/>
            </w:pPr>
            <w:r w:rsidRPr="00472703">
              <w:t>Принципы радиосвязи и теле</w:t>
            </w:r>
            <w:r w:rsidRPr="00472703">
              <w:softHyphen/>
              <w:t>видения.</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рассказывать о принципах радиосвя</w:t>
            </w:r>
            <w:r w:rsidRPr="00E2050C">
              <w:rPr>
                <w:sz w:val="22"/>
                <w:szCs w:val="22"/>
                <w:lang w:eastAsia="ru-RU"/>
              </w:rPr>
              <w:softHyphen/>
              <w:t>зи и телевидения;</w:t>
            </w:r>
          </w:p>
          <w:p w:rsidR="002E0034" w:rsidRPr="00E2050C" w:rsidRDefault="002E0034" w:rsidP="00B32DBC">
            <w:pPr>
              <w:adjustRightInd w:val="0"/>
              <w:rPr>
                <w:sz w:val="22"/>
                <w:szCs w:val="22"/>
                <w:lang w:eastAsia="ru-RU"/>
              </w:rPr>
            </w:pPr>
            <w:r w:rsidRPr="00E2050C">
              <w:rPr>
                <w:sz w:val="22"/>
                <w:szCs w:val="22"/>
                <w:lang w:eastAsia="ru-RU"/>
              </w:rPr>
              <w:t>- слушать доклад «Развитие средств и способов передачи информации на далекие расстояния с древних времен и до наших дней»;</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72703" w:rsidRDefault="002E0034" w:rsidP="00B32DBC">
            <w:pPr>
              <w:adjustRightInd w:val="0"/>
            </w:pPr>
            <w:r w:rsidRPr="00472703">
              <w:t>Электро</w:t>
            </w:r>
            <w:r w:rsidRPr="00472703">
              <w:softHyphen/>
              <w:t>магнитная приро</w:t>
            </w:r>
            <w:r w:rsidRPr="00472703">
              <w:softHyphen/>
              <w:t>да света.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называть различные диапазоны электромагнитных волн;</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72703" w:rsidRDefault="002E0034" w:rsidP="00B32DBC">
            <w:pPr>
              <w:adjustRightInd w:val="0"/>
            </w:pPr>
            <w:r w:rsidRPr="00472703">
              <w:t>Преломле</w:t>
            </w:r>
            <w:r w:rsidRPr="00472703">
              <w:softHyphen/>
              <w:t>ние света. Физиче</w:t>
            </w:r>
            <w:r w:rsidRPr="00472703">
              <w:softHyphen/>
              <w:t>ский смысл пока</w:t>
            </w:r>
            <w:r w:rsidRPr="00472703">
              <w:softHyphen/>
              <w:t>зателя преломле</w:t>
            </w:r>
            <w:r w:rsidRPr="00472703">
              <w:softHyphen/>
              <w:t>ния. Дисперсия света. Цвета тел.</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наблюдать разложение белого света в спектр при его прохождении сквозь призму</w:t>
            </w:r>
            <w:r w:rsidR="001A6FEF">
              <w:rPr>
                <w:sz w:val="22"/>
                <w:szCs w:val="22"/>
                <w:lang w:eastAsia="ru-RU"/>
              </w:rPr>
              <w:t xml:space="preserve"> и получение белого света путем </w:t>
            </w:r>
            <w:r w:rsidRPr="00E2050C">
              <w:rPr>
                <w:sz w:val="22"/>
                <w:szCs w:val="22"/>
                <w:lang w:eastAsia="ru-RU"/>
              </w:rPr>
              <w:t>сложения спектральных цветов с по</w:t>
            </w:r>
            <w:r w:rsidRPr="00E2050C">
              <w:rPr>
                <w:sz w:val="22"/>
                <w:szCs w:val="22"/>
                <w:lang w:eastAsia="ru-RU"/>
              </w:rPr>
              <w:softHyphen/>
              <w:t>мощью линзы;</w:t>
            </w:r>
          </w:p>
          <w:p w:rsidR="002E0034" w:rsidRPr="00E2050C" w:rsidRDefault="002E0034" w:rsidP="00B32DBC">
            <w:pPr>
              <w:adjustRightInd w:val="0"/>
              <w:rPr>
                <w:sz w:val="22"/>
                <w:szCs w:val="22"/>
                <w:lang w:eastAsia="ru-RU"/>
              </w:rPr>
            </w:pPr>
            <w:r w:rsidRPr="00E2050C">
              <w:rPr>
                <w:sz w:val="22"/>
                <w:szCs w:val="22"/>
                <w:lang w:eastAsia="ru-RU"/>
              </w:rPr>
              <w:t>- объяснять суть и давать определение явления дисперсии;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 xml:space="preserve">Контрольная работа № </w:t>
            </w:r>
            <w:r>
              <w:t>3</w:t>
            </w:r>
            <w:r w:rsidRPr="004C51D3">
              <w:t xml:space="preserve"> по </w:t>
            </w:r>
            <w:r w:rsidRPr="004C51D3">
              <w:lastRenderedPageBreak/>
              <w:t>теме «</w:t>
            </w:r>
            <w:r>
              <w:t>Электромагнитные явления</w:t>
            </w:r>
            <w:r w:rsidRPr="004C51D3">
              <w:t>»</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lastRenderedPageBreak/>
              <w:t>- применять знания к решению задач;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Default="002E0034" w:rsidP="00B32DBC">
            <w:pPr>
              <w:adjustRightInd w:val="0"/>
            </w:pPr>
            <w:r w:rsidRPr="00472703">
              <w:lastRenderedPageBreak/>
              <w:t>Типы опти</w:t>
            </w:r>
            <w:r w:rsidRPr="00472703">
              <w:softHyphen/>
              <w:t xml:space="preserve">ческих спектров. </w:t>
            </w:r>
          </w:p>
          <w:p w:rsidR="002E0034" w:rsidRPr="00472703" w:rsidRDefault="002E0034" w:rsidP="00B32DBC">
            <w:pPr>
              <w:adjustRightInd w:val="0"/>
            </w:pPr>
            <w:r w:rsidRPr="00472703">
              <w:t>Лабораторная работа № 5 «Наблюдение сплошного и линейчатых спектров испу</w:t>
            </w:r>
            <w:r w:rsidRPr="00472703">
              <w:softHyphen/>
              <w:t>скания»</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наблюдать </w:t>
            </w:r>
            <w:proofErr w:type="gramStart"/>
            <w:r w:rsidRPr="00E2050C">
              <w:rPr>
                <w:sz w:val="22"/>
                <w:szCs w:val="22"/>
                <w:lang w:eastAsia="ru-RU"/>
              </w:rPr>
              <w:t>сплошной</w:t>
            </w:r>
            <w:proofErr w:type="gramEnd"/>
            <w:r w:rsidRPr="00E2050C">
              <w:rPr>
                <w:sz w:val="22"/>
                <w:szCs w:val="22"/>
                <w:lang w:eastAsia="ru-RU"/>
              </w:rPr>
              <w:t xml:space="preserve"> и линейчатые спектры испускания;</w:t>
            </w:r>
          </w:p>
          <w:p w:rsidR="002E0034" w:rsidRPr="00E2050C" w:rsidRDefault="002E0034" w:rsidP="00B32DBC">
            <w:pPr>
              <w:adjustRightInd w:val="0"/>
              <w:rPr>
                <w:sz w:val="22"/>
                <w:szCs w:val="22"/>
                <w:lang w:eastAsia="ru-RU"/>
              </w:rPr>
            </w:pPr>
            <w:r w:rsidRPr="00E2050C">
              <w:rPr>
                <w:sz w:val="22"/>
                <w:szCs w:val="22"/>
                <w:lang w:eastAsia="ru-RU"/>
              </w:rPr>
              <w:t xml:space="preserve">- называть условия образования сплошных и линейчатых спектров </w:t>
            </w:r>
            <w:r w:rsidR="001A6FEF">
              <w:rPr>
                <w:sz w:val="22"/>
                <w:szCs w:val="22"/>
                <w:lang w:eastAsia="ru-RU"/>
              </w:rPr>
              <w:br/>
            </w:r>
            <w:r w:rsidRPr="00E2050C">
              <w:rPr>
                <w:sz w:val="22"/>
                <w:szCs w:val="22"/>
                <w:lang w:eastAsia="ru-RU"/>
              </w:rPr>
              <w:t>ис</w:t>
            </w:r>
            <w:r w:rsidRPr="00E2050C">
              <w:rPr>
                <w:sz w:val="22"/>
                <w:szCs w:val="22"/>
                <w:lang w:eastAsia="ru-RU"/>
              </w:rPr>
              <w:softHyphen/>
              <w:t>пускания;</w:t>
            </w:r>
          </w:p>
          <w:p w:rsidR="002E0034" w:rsidRPr="00E2050C" w:rsidRDefault="002E0034" w:rsidP="00B32DBC">
            <w:pPr>
              <w:adjustRightInd w:val="0"/>
              <w:rPr>
                <w:sz w:val="22"/>
                <w:szCs w:val="22"/>
                <w:lang w:eastAsia="ru-RU"/>
              </w:rPr>
            </w:pPr>
            <w:r w:rsidRPr="00E2050C">
              <w:rPr>
                <w:sz w:val="22"/>
                <w:szCs w:val="22"/>
                <w:lang w:eastAsia="ru-RU"/>
              </w:rPr>
              <w:t>- работать в группе;</w:t>
            </w:r>
          </w:p>
          <w:p w:rsidR="002E0034" w:rsidRPr="00E2050C" w:rsidRDefault="002E0034" w:rsidP="00B32DBC">
            <w:pPr>
              <w:adjustRightInd w:val="0"/>
              <w:rPr>
                <w:sz w:val="22"/>
                <w:szCs w:val="22"/>
                <w:lang w:eastAsia="ru-RU"/>
              </w:rPr>
            </w:pPr>
            <w:r w:rsidRPr="00E2050C">
              <w:rPr>
                <w:sz w:val="22"/>
                <w:szCs w:val="22"/>
                <w:lang w:eastAsia="ru-RU"/>
              </w:rPr>
              <w:t>- слушать доклад «Метод спектрально</w:t>
            </w:r>
            <w:r w:rsidRPr="00E2050C">
              <w:rPr>
                <w:sz w:val="22"/>
                <w:szCs w:val="22"/>
                <w:lang w:eastAsia="ru-RU"/>
              </w:rPr>
              <w:softHyphen/>
              <w:t>го анализа и его применение в науке и технике»;</w:t>
            </w:r>
          </w:p>
        </w:tc>
      </w:tr>
      <w:tr w:rsidR="006B7E7D" w:rsidRPr="00DB0E50" w:rsidTr="00F53986">
        <w:trPr>
          <w:trHeight w:val="58"/>
        </w:trPr>
        <w:tc>
          <w:tcPr>
            <w:tcW w:w="10490" w:type="dxa"/>
            <w:gridSpan w:val="3"/>
            <w:tcBorders>
              <w:top w:val="single" w:sz="4" w:space="0" w:color="000000"/>
              <w:left w:val="single" w:sz="4" w:space="0" w:color="000000"/>
              <w:bottom w:val="single" w:sz="4" w:space="0" w:color="000000"/>
              <w:right w:val="single" w:sz="4" w:space="0" w:color="000000"/>
            </w:tcBorders>
          </w:tcPr>
          <w:p w:rsidR="006B7E7D" w:rsidRPr="006B7E7D" w:rsidRDefault="006B7E7D" w:rsidP="00B433DC">
            <w:pPr>
              <w:adjustRightInd w:val="0"/>
              <w:jc w:val="center"/>
              <w:rPr>
                <w:b/>
                <w:lang w:eastAsia="ru-RU"/>
              </w:rPr>
            </w:pPr>
            <w:r w:rsidRPr="006B7E7D">
              <w:rPr>
                <w:b/>
              </w:rPr>
              <w:t>Строение атома и атомного ядра (1</w:t>
            </w:r>
            <w:r w:rsidR="0053445A">
              <w:rPr>
                <w:b/>
              </w:rPr>
              <w:t xml:space="preserve">6 </w:t>
            </w:r>
            <w:r w:rsidRPr="006B7E7D">
              <w:rPr>
                <w:b/>
              </w:rPr>
              <w:t>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Радиоактив</w:t>
            </w:r>
            <w:r w:rsidRPr="00895D71">
              <w:softHyphen/>
              <w:t>ность. Модели ато</w:t>
            </w:r>
            <w:r w:rsidRPr="00895D71">
              <w:softHyphen/>
              <w:t>мов.</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описывать опыты Резерфорда: по об</w:t>
            </w:r>
            <w:r w:rsidRPr="00E2050C">
              <w:rPr>
                <w:sz w:val="22"/>
                <w:szCs w:val="22"/>
                <w:lang w:eastAsia="ru-RU"/>
              </w:rPr>
              <w:softHyphen/>
              <w:t>наружению сложного состава радиоак</w:t>
            </w:r>
            <w:r w:rsidRPr="00E2050C">
              <w:rPr>
                <w:sz w:val="22"/>
                <w:szCs w:val="22"/>
                <w:lang w:eastAsia="ru-RU"/>
              </w:rPr>
              <w:softHyphen/>
              <w:t xml:space="preserve">тивного излучения и по исследованию с помощью рассеяния </w:t>
            </w:r>
            <w:proofErr w:type="gramStart"/>
            <w:r w:rsidRPr="00E2050C">
              <w:rPr>
                <w:sz w:val="22"/>
                <w:szCs w:val="22"/>
                <w:lang w:eastAsia="ru-RU"/>
              </w:rPr>
              <w:t>α-</w:t>
            </w:r>
            <w:proofErr w:type="gramEnd"/>
            <w:r w:rsidRPr="00E2050C">
              <w:rPr>
                <w:sz w:val="22"/>
                <w:szCs w:val="22"/>
                <w:lang w:eastAsia="ru-RU"/>
              </w:rPr>
              <w:t>частиц строения атома;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Радиоактив</w:t>
            </w:r>
            <w:r w:rsidRPr="00895D71">
              <w:softHyphen/>
              <w:t>ные превращения атомных ядер.</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объяснять суть законов сохранения массового числа и заряда при радиоак</w:t>
            </w:r>
            <w:r w:rsidRPr="00E2050C">
              <w:rPr>
                <w:sz w:val="22"/>
                <w:szCs w:val="22"/>
                <w:lang w:eastAsia="ru-RU"/>
              </w:rPr>
              <w:softHyphen/>
              <w:t>тивных превращениях;</w:t>
            </w:r>
          </w:p>
          <w:p w:rsidR="002E0034" w:rsidRPr="00E2050C" w:rsidRDefault="002E0034" w:rsidP="00B32DBC">
            <w:pPr>
              <w:adjustRightInd w:val="0"/>
              <w:rPr>
                <w:sz w:val="22"/>
                <w:szCs w:val="22"/>
                <w:lang w:eastAsia="ru-RU"/>
              </w:rPr>
            </w:pPr>
            <w:r w:rsidRPr="00E2050C">
              <w:rPr>
                <w:sz w:val="22"/>
                <w:szCs w:val="22"/>
                <w:lang w:eastAsia="ru-RU"/>
              </w:rPr>
              <w:t>- применять эти законы при записи уравнений ядерных реакций;</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Эксперимен</w:t>
            </w:r>
            <w:r w:rsidRPr="00895D71">
              <w:softHyphen/>
              <w:t>тальные методы исследования час</w:t>
            </w:r>
            <w:r w:rsidRPr="00895D71">
              <w:softHyphen/>
              <w:t xml:space="preserve">тиц. </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измерять мощность дозы радиацион</w:t>
            </w:r>
            <w:r w:rsidRPr="00E2050C">
              <w:rPr>
                <w:sz w:val="22"/>
                <w:szCs w:val="22"/>
                <w:lang w:eastAsia="ru-RU"/>
              </w:rPr>
              <w:softHyphen/>
              <w:t>ного фона дозиметром;</w:t>
            </w:r>
          </w:p>
          <w:p w:rsidR="002E0034" w:rsidRPr="00E2050C" w:rsidRDefault="002E0034" w:rsidP="00B32DBC">
            <w:pPr>
              <w:adjustRightInd w:val="0"/>
              <w:rPr>
                <w:sz w:val="22"/>
                <w:szCs w:val="22"/>
                <w:lang w:eastAsia="ru-RU"/>
              </w:rPr>
            </w:pPr>
            <w:r w:rsidRPr="00E2050C">
              <w:rPr>
                <w:sz w:val="22"/>
                <w:szCs w:val="22"/>
                <w:lang w:eastAsia="ru-RU"/>
              </w:rPr>
              <w:t>- сравнивать полученный результат с наи</w:t>
            </w:r>
            <w:r w:rsidR="001A6FEF">
              <w:rPr>
                <w:sz w:val="22"/>
                <w:szCs w:val="22"/>
                <w:lang w:eastAsia="ru-RU"/>
              </w:rPr>
              <w:t xml:space="preserve">большим допустимым для человека </w:t>
            </w:r>
            <w:r w:rsidRPr="00E2050C">
              <w:rPr>
                <w:sz w:val="22"/>
                <w:szCs w:val="22"/>
                <w:lang w:eastAsia="ru-RU"/>
              </w:rPr>
              <w:t>значением;</w:t>
            </w:r>
          </w:p>
          <w:p w:rsidR="002E0034" w:rsidRPr="00E2050C" w:rsidRDefault="002E0034" w:rsidP="00B32DBC">
            <w:pPr>
              <w:adjustRightInd w:val="0"/>
              <w:rPr>
                <w:sz w:val="22"/>
                <w:szCs w:val="22"/>
                <w:lang w:eastAsia="ru-RU"/>
              </w:rPr>
            </w:pPr>
            <w:r w:rsidRPr="00E2050C">
              <w:rPr>
                <w:sz w:val="22"/>
                <w:szCs w:val="22"/>
                <w:lang w:eastAsia="ru-RU"/>
              </w:rPr>
              <w:t>- работать в группе;</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Открытие протона и нейтро</w:t>
            </w:r>
            <w:r w:rsidRPr="00895D71">
              <w:softHyphen/>
              <w:t>на.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применять законы сохранения мас</w:t>
            </w:r>
            <w:r w:rsidRPr="00E2050C">
              <w:rPr>
                <w:sz w:val="22"/>
                <w:szCs w:val="22"/>
                <w:lang w:eastAsia="ru-RU"/>
              </w:rPr>
              <w:softHyphen/>
              <w:t>сового числа и заряда для записи уравнений ядерных реакций;</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Состав атом</w:t>
            </w:r>
            <w:r w:rsidRPr="00895D71">
              <w:softHyphen/>
              <w:t>ного ядра. Ядер</w:t>
            </w:r>
            <w:r w:rsidRPr="00895D71">
              <w:softHyphen/>
              <w:t>ные силы.</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о</w:t>
            </w:r>
            <w:proofErr w:type="gramEnd"/>
            <w:r w:rsidRPr="00E2050C">
              <w:rPr>
                <w:sz w:val="22"/>
                <w:szCs w:val="22"/>
                <w:lang w:eastAsia="ru-RU"/>
              </w:rPr>
              <w:t>бъяснять физический смысл поня</w:t>
            </w:r>
            <w:r w:rsidRPr="00E2050C">
              <w:rPr>
                <w:sz w:val="22"/>
                <w:szCs w:val="22"/>
                <w:lang w:eastAsia="ru-RU"/>
              </w:rPr>
              <w:softHyphen/>
              <w:t>тий: массовое и зарядовое числа;</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Энергия свя</w:t>
            </w:r>
            <w:r w:rsidRPr="00895D71">
              <w:softHyphen/>
              <w:t>зи. Дефект масс.</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о</w:t>
            </w:r>
            <w:proofErr w:type="gramEnd"/>
            <w:r w:rsidRPr="00E2050C">
              <w:rPr>
                <w:sz w:val="22"/>
                <w:szCs w:val="22"/>
                <w:lang w:eastAsia="ru-RU"/>
              </w:rPr>
              <w:t>бъяснять физический смысл поня</w:t>
            </w:r>
            <w:r w:rsidRPr="00E2050C">
              <w:rPr>
                <w:sz w:val="22"/>
                <w:szCs w:val="22"/>
                <w:lang w:eastAsia="ru-RU"/>
              </w:rPr>
              <w:softHyphen/>
              <w:t>тий: энергия связи, дефект масс;</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Default="002E0034" w:rsidP="00B32DBC">
            <w:pPr>
              <w:adjustRightInd w:val="0"/>
            </w:pPr>
            <w:r w:rsidRPr="00895D71">
              <w:t>Деление ядер урана. Цеп</w:t>
            </w:r>
            <w:r w:rsidRPr="00895D71">
              <w:softHyphen/>
              <w:t>ная реакция.</w:t>
            </w:r>
          </w:p>
          <w:p w:rsidR="002E0034" w:rsidRPr="00895D71" w:rsidRDefault="002E0034" w:rsidP="00B32DBC">
            <w:pPr>
              <w:adjustRightInd w:val="0"/>
            </w:pPr>
            <w:r w:rsidRPr="00895D71">
              <w:t xml:space="preserve">Лабораторная работа № </w:t>
            </w:r>
            <w:r>
              <w:t>6</w:t>
            </w:r>
            <w:r w:rsidRPr="00895D71">
              <w:t xml:space="preserve"> «Изучение деле</w:t>
            </w:r>
            <w:r w:rsidRPr="00895D71">
              <w:softHyphen/>
              <w:t>ния ядра атома урана по фотографии тре</w:t>
            </w:r>
            <w:r w:rsidRPr="00895D71">
              <w:softHyphen/>
              <w:t>ков»</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описывать процесс деления ядра ато</w:t>
            </w:r>
            <w:r w:rsidRPr="00E2050C">
              <w:rPr>
                <w:sz w:val="22"/>
                <w:szCs w:val="22"/>
                <w:lang w:eastAsia="ru-RU"/>
              </w:rPr>
              <w:softHyphen/>
              <w:t>ма урана;</w:t>
            </w:r>
          </w:p>
          <w:p w:rsidR="002E0034" w:rsidRPr="00E2050C" w:rsidRDefault="002E0034" w:rsidP="00B32DBC">
            <w:pPr>
              <w:adjustRightInd w:val="0"/>
              <w:rPr>
                <w:sz w:val="22"/>
                <w:szCs w:val="22"/>
                <w:lang w:eastAsia="ru-RU"/>
              </w:rPr>
            </w:pPr>
            <w:r w:rsidRPr="00E2050C">
              <w:rPr>
                <w:sz w:val="22"/>
                <w:szCs w:val="22"/>
                <w:lang w:eastAsia="ru-RU"/>
              </w:rPr>
              <w:t>- объяснять физический смысл поня</w:t>
            </w:r>
            <w:r w:rsidRPr="00E2050C">
              <w:rPr>
                <w:sz w:val="22"/>
                <w:szCs w:val="22"/>
                <w:lang w:eastAsia="ru-RU"/>
              </w:rPr>
              <w:softHyphen/>
              <w:t>тий: цепная реакция, критическая мас</w:t>
            </w:r>
            <w:r w:rsidRPr="00E2050C">
              <w:rPr>
                <w:sz w:val="22"/>
                <w:szCs w:val="22"/>
                <w:lang w:eastAsia="ru-RU"/>
              </w:rPr>
              <w:softHyphen/>
              <w:t>са;</w:t>
            </w:r>
          </w:p>
          <w:p w:rsidR="002E0034" w:rsidRPr="00E2050C" w:rsidRDefault="002E0034" w:rsidP="00B32DBC">
            <w:pPr>
              <w:adjustRightInd w:val="0"/>
              <w:rPr>
                <w:sz w:val="22"/>
                <w:szCs w:val="22"/>
                <w:lang w:eastAsia="ru-RU"/>
              </w:rPr>
            </w:pPr>
            <w:r w:rsidRPr="00E2050C">
              <w:rPr>
                <w:sz w:val="22"/>
                <w:szCs w:val="22"/>
                <w:lang w:eastAsia="ru-RU"/>
              </w:rPr>
              <w:t>- называть условия протекания управ</w:t>
            </w:r>
            <w:r w:rsidRPr="00E2050C">
              <w:rPr>
                <w:sz w:val="22"/>
                <w:szCs w:val="22"/>
                <w:lang w:eastAsia="ru-RU"/>
              </w:rPr>
              <w:softHyphen/>
              <w:t>ляемой цепной реакции;</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4C51D3" w:rsidRDefault="002E0034" w:rsidP="00B32DBC">
            <w:pPr>
              <w:adjustRightInd w:val="0"/>
            </w:pPr>
            <w:r w:rsidRPr="004C51D3">
              <w:t xml:space="preserve">Контрольная работа № </w:t>
            </w:r>
            <w:r>
              <w:t>4</w:t>
            </w:r>
            <w:r w:rsidRPr="004C51D3">
              <w:t xml:space="preserve"> по теме «</w:t>
            </w:r>
            <w:r>
              <w:t>Строение атома и атомного ядра</w:t>
            </w:r>
            <w:r w:rsidRPr="004C51D3">
              <w:t>»</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применять знания к решению задач;</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Ядерный ре</w:t>
            </w:r>
            <w:r w:rsidRPr="00895D71">
              <w:softHyphen/>
              <w:t>актор. Преобра</w:t>
            </w:r>
            <w:r w:rsidRPr="00895D71">
              <w:softHyphen/>
              <w:t>зование внутрен</w:t>
            </w:r>
            <w:r w:rsidRPr="00895D71">
              <w:softHyphen/>
              <w:t>ней энергии атом</w:t>
            </w:r>
            <w:r w:rsidRPr="00895D71">
              <w:softHyphen/>
              <w:t>ных ядер в элект</w:t>
            </w:r>
            <w:r w:rsidRPr="00895D71">
              <w:softHyphen/>
              <w:t>рическую энергию.</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w:t>
            </w:r>
            <w:proofErr w:type="gramStart"/>
            <w:r w:rsidRPr="00E2050C">
              <w:rPr>
                <w:sz w:val="22"/>
                <w:szCs w:val="22"/>
                <w:lang w:eastAsia="ru-RU"/>
              </w:rPr>
              <w:t>р</w:t>
            </w:r>
            <w:proofErr w:type="gramEnd"/>
            <w:r w:rsidRPr="00E2050C">
              <w:rPr>
                <w:sz w:val="22"/>
                <w:szCs w:val="22"/>
                <w:lang w:eastAsia="ru-RU"/>
              </w:rPr>
              <w:t>ассказывать о назначении ядерного реактора на медленных нейтронах, его устройстве и принципе действия;</w:t>
            </w:r>
          </w:p>
          <w:p w:rsidR="002E0034" w:rsidRPr="00E2050C" w:rsidRDefault="002E0034" w:rsidP="00B32DBC">
            <w:pPr>
              <w:adjustRightInd w:val="0"/>
              <w:rPr>
                <w:sz w:val="22"/>
                <w:szCs w:val="22"/>
                <w:lang w:eastAsia="ru-RU"/>
              </w:rPr>
            </w:pPr>
            <w:r w:rsidRPr="00E2050C">
              <w:rPr>
                <w:sz w:val="22"/>
                <w:szCs w:val="22"/>
                <w:lang w:eastAsia="ru-RU"/>
              </w:rPr>
              <w:t>- называть преимущества и недос</w:t>
            </w:r>
            <w:r w:rsidRPr="00E2050C">
              <w:rPr>
                <w:sz w:val="22"/>
                <w:szCs w:val="22"/>
                <w:lang w:eastAsia="ru-RU"/>
              </w:rPr>
              <w:softHyphen/>
              <w:t>татки АЭС перед другими видами электростанций;</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Атомная энергети</w:t>
            </w:r>
            <w:r w:rsidRPr="00895D71">
              <w:softHyphen/>
              <w:t>ка.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называть преимущества и недос</w:t>
            </w:r>
            <w:r w:rsidRPr="00E2050C">
              <w:rPr>
                <w:sz w:val="22"/>
                <w:szCs w:val="22"/>
                <w:lang w:eastAsia="ru-RU"/>
              </w:rPr>
              <w:softHyphen/>
              <w:t>татки АЭС перед другими видами электростанций;</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Биологичес</w:t>
            </w:r>
            <w:r w:rsidRPr="00895D71">
              <w:softHyphen/>
              <w:t>кое действие ради</w:t>
            </w:r>
            <w:r w:rsidRPr="00895D71">
              <w:softHyphen/>
              <w:t>ации. Закон ра</w:t>
            </w:r>
            <w:r w:rsidRPr="00895D71">
              <w:softHyphen/>
              <w:t>диоактивного рас</w:t>
            </w:r>
            <w:r w:rsidRPr="00895D71">
              <w:softHyphen/>
              <w:t>пада.</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называть физические величины: по</w:t>
            </w:r>
            <w:r w:rsidRPr="00E2050C">
              <w:rPr>
                <w:sz w:val="22"/>
                <w:szCs w:val="22"/>
                <w:lang w:eastAsia="ru-RU"/>
              </w:rPr>
              <w:softHyphen/>
              <w:t>глощенная доза излучения, коэффици</w:t>
            </w:r>
            <w:r w:rsidRPr="00E2050C">
              <w:rPr>
                <w:sz w:val="22"/>
                <w:szCs w:val="22"/>
                <w:lang w:eastAsia="ru-RU"/>
              </w:rPr>
              <w:softHyphen/>
              <w:t>ент качества, эквивалентная доза, пери</w:t>
            </w:r>
            <w:r w:rsidRPr="00E2050C">
              <w:rPr>
                <w:sz w:val="22"/>
                <w:szCs w:val="22"/>
                <w:lang w:eastAsia="ru-RU"/>
              </w:rPr>
              <w:softHyphen/>
            </w:r>
            <w:r w:rsidRPr="00E2050C">
              <w:rPr>
                <w:sz w:val="22"/>
                <w:szCs w:val="22"/>
                <w:lang w:eastAsia="ru-RU"/>
              </w:rPr>
              <w:br/>
              <w:t>од полураспада;</w:t>
            </w:r>
          </w:p>
          <w:p w:rsidR="002E0034" w:rsidRPr="00E2050C" w:rsidRDefault="002E0034" w:rsidP="00B32DBC">
            <w:pPr>
              <w:adjustRightInd w:val="0"/>
              <w:rPr>
                <w:sz w:val="22"/>
                <w:szCs w:val="22"/>
                <w:lang w:eastAsia="ru-RU"/>
              </w:rPr>
            </w:pPr>
            <w:r w:rsidRPr="00E2050C">
              <w:rPr>
                <w:sz w:val="22"/>
                <w:szCs w:val="22"/>
                <w:lang w:eastAsia="ru-RU"/>
              </w:rPr>
              <w:t>- слушать доклад «Негативное воздей</w:t>
            </w:r>
            <w:r w:rsidRPr="00E2050C">
              <w:rPr>
                <w:sz w:val="22"/>
                <w:szCs w:val="22"/>
                <w:lang w:eastAsia="ru-RU"/>
              </w:rPr>
              <w:softHyphen/>
              <w:t>ствие радиации на живые организмы и способы защиты от нее»;</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 xml:space="preserve">Лабораторная работа № </w:t>
            </w:r>
            <w:r>
              <w:t>7</w:t>
            </w:r>
            <w:r w:rsidRPr="00895D71">
              <w:t xml:space="preserve"> «Изучение тре</w:t>
            </w:r>
            <w:r w:rsidRPr="00895D71">
              <w:softHyphen/>
              <w:t>ков заряженных частиц по готовым фото</w:t>
            </w:r>
            <w:r w:rsidRPr="00895D71">
              <w:softHyphen/>
              <w:t xml:space="preserve">графиям» </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xml:space="preserve">- строить график </w:t>
            </w:r>
            <w:proofErr w:type="gramStart"/>
            <w:r w:rsidRPr="00E2050C">
              <w:rPr>
                <w:sz w:val="22"/>
                <w:szCs w:val="22"/>
                <w:lang w:eastAsia="ru-RU"/>
              </w:rPr>
              <w:t>зависимости мощ</w:t>
            </w:r>
            <w:r w:rsidRPr="00E2050C">
              <w:rPr>
                <w:sz w:val="22"/>
                <w:szCs w:val="22"/>
                <w:lang w:eastAsia="ru-RU"/>
              </w:rPr>
              <w:softHyphen/>
              <w:t>ности дозы излучения продуктов распа</w:t>
            </w:r>
            <w:r w:rsidRPr="00E2050C">
              <w:rPr>
                <w:sz w:val="22"/>
                <w:szCs w:val="22"/>
                <w:lang w:eastAsia="ru-RU"/>
              </w:rPr>
              <w:softHyphen/>
              <w:t>да радона</w:t>
            </w:r>
            <w:proofErr w:type="gramEnd"/>
            <w:r w:rsidRPr="00E2050C">
              <w:rPr>
                <w:sz w:val="22"/>
                <w:szCs w:val="22"/>
                <w:lang w:eastAsia="ru-RU"/>
              </w:rPr>
              <w:t xml:space="preserve"> от времени;</w:t>
            </w:r>
          </w:p>
          <w:p w:rsidR="002E0034" w:rsidRPr="00E2050C" w:rsidRDefault="002E0034" w:rsidP="00B32DBC">
            <w:pPr>
              <w:adjustRightInd w:val="0"/>
              <w:rPr>
                <w:sz w:val="22"/>
                <w:szCs w:val="22"/>
                <w:lang w:eastAsia="ru-RU"/>
              </w:rPr>
            </w:pPr>
            <w:r w:rsidRPr="00E2050C">
              <w:rPr>
                <w:sz w:val="22"/>
                <w:szCs w:val="22"/>
                <w:lang w:eastAsia="ru-RU"/>
              </w:rPr>
              <w:t>- оценивать по графику период полу</w:t>
            </w:r>
            <w:r w:rsidRPr="00E2050C">
              <w:rPr>
                <w:sz w:val="22"/>
                <w:szCs w:val="22"/>
                <w:lang w:eastAsia="ru-RU"/>
              </w:rPr>
              <w:softHyphen/>
              <w:t>распада продуктов распада радона;</w:t>
            </w:r>
          </w:p>
          <w:p w:rsidR="002E0034" w:rsidRPr="00E2050C" w:rsidRDefault="002E0034" w:rsidP="00B32DBC">
            <w:pPr>
              <w:adjustRightInd w:val="0"/>
              <w:rPr>
                <w:sz w:val="22"/>
                <w:szCs w:val="22"/>
                <w:lang w:eastAsia="ru-RU"/>
              </w:rPr>
            </w:pPr>
            <w:r w:rsidRPr="00E2050C">
              <w:rPr>
                <w:sz w:val="22"/>
                <w:szCs w:val="22"/>
                <w:lang w:eastAsia="ru-RU"/>
              </w:rPr>
              <w:t>- представлять результаты измерений в виде таблиц;</w:t>
            </w:r>
          </w:p>
          <w:p w:rsidR="002E0034" w:rsidRPr="00E2050C" w:rsidRDefault="002E0034" w:rsidP="00B32DBC">
            <w:pPr>
              <w:adjustRightInd w:val="0"/>
              <w:rPr>
                <w:sz w:val="22"/>
                <w:szCs w:val="22"/>
                <w:lang w:eastAsia="ru-RU"/>
              </w:rPr>
            </w:pPr>
            <w:r w:rsidRPr="00E2050C">
              <w:rPr>
                <w:sz w:val="22"/>
                <w:szCs w:val="22"/>
                <w:lang w:eastAsia="ru-RU"/>
              </w:rPr>
              <w:t>- работать в группе;</w:t>
            </w:r>
          </w:p>
        </w:tc>
      </w:tr>
      <w:tr w:rsidR="002E0034"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2E0034" w:rsidRPr="00895D71" w:rsidRDefault="002E0034" w:rsidP="00B32DBC">
            <w:pPr>
              <w:adjustRightInd w:val="0"/>
            </w:pPr>
            <w:r w:rsidRPr="00895D71">
              <w:t>Термоядер</w:t>
            </w:r>
            <w:r w:rsidRPr="00895D71">
              <w:softHyphen/>
              <w:t xml:space="preserve">ная реакция. </w:t>
            </w:r>
          </w:p>
        </w:tc>
        <w:tc>
          <w:tcPr>
            <w:tcW w:w="6945" w:type="dxa"/>
            <w:tcBorders>
              <w:top w:val="single" w:sz="4" w:space="0" w:color="000000"/>
              <w:left w:val="single" w:sz="4" w:space="0" w:color="000000"/>
              <w:bottom w:val="single" w:sz="4" w:space="0" w:color="000000"/>
              <w:right w:val="single" w:sz="4" w:space="0" w:color="000000"/>
            </w:tcBorders>
          </w:tcPr>
          <w:p w:rsidR="002E0034" w:rsidRPr="00E2050C" w:rsidRDefault="002E0034" w:rsidP="00B32DBC">
            <w:pPr>
              <w:adjustRightInd w:val="0"/>
              <w:rPr>
                <w:sz w:val="22"/>
                <w:szCs w:val="22"/>
                <w:lang w:eastAsia="ru-RU"/>
              </w:rPr>
            </w:pPr>
            <w:r w:rsidRPr="00E2050C">
              <w:rPr>
                <w:sz w:val="22"/>
                <w:szCs w:val="22"/>
                <w:lang w:eastAsia="ru-RU"/>
              </w:rPr>
              <w:t>- называть условия протекания термо</w:t>
            </w:r>
            <w:r w:rsidRPr="00E2050C">
              <w:rPr>
                <w:sz w:val="22"/>
                <w:szCs w:val="22"/>
                <w:lang w:eastAsia="ru-RU"/>
              </w:rPr>
              <w:softHyphen/>
              <w:t>ядерной реакции;</w:t>
            </w:r>
          </w:p>
          <w:p w:rsidR="002E0034" w:rsidRPr="00E2050C" w:rsidRDefault="002E0034" w:rsidP="00B32DBC">
            <w:pPr>
              <w:adjustRightInd w:val="0"/>
              <w:rPr>
                <w:sz w:val="22"/>
                <w:szCs w:val="22"/>
                <w:lang w:eastAsia="ru-RU"/>
              </w:rPr>
            </w:pPr>
            <w:r w:rsidRPr="00E2050C">
              <w:rPr>
                <w:sz w:val="22"/>
                <w:szCs w:val="22"/>
                <w:lang w:eastAsia="ru-RU"/>
              </w:rPr>
              <w:t>- приводить примеры термоядерных реакций;</w:t>
            </w:r>
          </w:p>
          <w:p w:rsidR="002E0034" w:rsidRPr="00E2050C" w:rsidRDefault="002E0034" w:rsidP="00B32DBC">
            <w:pPr>
              <w:adjustRightInd w:val="0"/>
              <w:rPr>
                <w:sz w:val="22"/>
                <w:szCs w:val="22"/>
                <w:lang w:eastAsia="ru-RU"/>
              </w:rPr>
            </w:pPr>
            <w:r w:rsidRPr="00E2050C">
              <w:rPr>
                <w:sz w:val="22"/>
                <w:szCs w:val="22"/>
                <w:lang w:eastAsia="ru-RU"/>
              </w:rPr>
              <w:t>- применять знания к решению задач;</w:t>
            </w:r>
          </w:p>
        </w:tc>
      </w:tr>
      <w:tr w:rsidR="0053445A" w:rsidRPr="00DB0E50" w:rsidTr="00185360">
        <w:trPr>
          <w:trHeight w:val="58"/>
        </w:trPr>
        <w:tc>
          <w:tcPr>
            <w:tcW w:w="10490" w:type="dxa"/>
            <w:gridSpan w:val="3"/>
            <w:tcBorders>
              <w:top w:val="single" w:sz="4" w:space="0" w:color="000000"/>
              <w:left w:val="single" w:sz="4" w:space="0" w:color="000000"/>
              <w:bottom w:val="single" w:sz="4" w:space="0" w:color="000000"/>
              <w:right w:val="single" w:sz="4" w:space="0" w:color="000000"/>
            </w:tcBorders>
          </w:tcPr>
          <w:p w:rsidR="0053445A" w:rsidRPr="0053445A" w:rsidRDefault="0053445A" w:rsidP="0053445A">
            <w:pPr>
              <w:adjustRightInd w:val="0"/>
              <w:jc w:val="center"/>
              <w:rPr>
                <w:b/>
                <w:lang w:eastAsia="ru-RU"/>
              </w:rPr>
            </w:pPr>
            <w:r w:rsidRPr="0053445A">
              <w:rPr>
                <w:b/>
                <w:lang w:eastAsia="ru-RU"/>
              </w:rPr>
              <w:t>Строение и эволюция Вселенной (6 ч)</w:t>
            </w:r>
          </w:p>
        </w:tc>
      </w:tr>
      <w:tr w:rsidR="0053445A" w:rsidRPr="00DB0E50" w:rsidTr="00185360">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53445A" w:rsidRPr="006A7F8A" w:rsidRDefault="0053445A" w:rsidP="00185360">
            <w:pPr>
              <w:spacing w:after="150"/>
              <w:rPr>
                <w:color w:val="000000"/>
                <w:lang w:eastAsia="ru-RU"/>
              </w:rPr>
            </w:pPr>
            <w:r w:rsidRPr="006A7F8A">
              <w:rPr>
                <w:color w:val="000000"/>
                <w:lang w:eastAsia="ru-RU"/>
              </w:rPr>
              <w:t xml:space="preserve">Состав, строение и </w:t>
            </w:r>
            <w:r w:rsidRPr="006A7F8A">
              <w:rPr>
                <w:color w:val="000000"/>
                <w:lang w:eastAsia="ru-RU"/>
              </w:rPr>
              <w:lastRenderedPageBreak/>
              <w:t>происхождение Солнечной системы.</w:t>
            </w:r>
          </w:p>
        </w:tc>
        <w:tc>
          <w:tcPr>
            <w:tcW w:w="6945" w:type="dxa"/>
            <w:tcBorders>
              <w:top w:val="single" w:sz="4" w:space="0" w:color="000000"/>
              <w:left w:val="single" w:sz="4" w:space="0" w:color="000000"/>
              <w:bottom w:val="single" w:sz="4" w:space="0" w:color="000000"/>
              <w:right w:val="single" w:sz="4" w:space="0" w:color="000000"/>
            </w:tcBorders>
            <w:vAlign w:val="center"/>
          </w:tcPr>
          <w:p w:rsidR="0053445A" w:rsidRPr="005F39CC" w:rsidRDefault="0053445A" w:rsidP="00185360">
            <w:pPr>
              <w:rPr>
                <w:rFonts w:eastAsia="Calibri"/>
                <w:sz w:val="20"/>
              </w:rPr>
            </w:pPr>
            <w:r>
              <w:rPr>
                <w:rFonts w:eastAsia="Calibri"/>
                <w:sz w:val="20"/>
              </w:rPr>
              <w:lastRenderedPageBreak/>
              <w:t xml:space="preserve">- </w:t>
            </w:r>
            <w:r w:rsidRPr="0053445A">
              <w:rPr>
                <w:rFonts w:eastAsia="Calibri"/>
                <w:sz w:val="22"/>
                <w:szCs w:val="22"/>
              </w:rPr>
              <w:t xml:space="preserve">наблюдать слайды или фотографии небесных объектов; называть группы объектов, входящих в солнечную систему  приводить примеры </w:t>
            </w:r>
            <w:r w:rsidRPr="0053445A">
              <w:rPr>
                <w:rFonts w:eastAsia="Calibri"/>
                <w:sz w:val="22"/>
                <w:szCs w:val="22"/>
              </w:rPr>
              <w:lastRenderedPageBreak/>
              <w:t>изменения вида звездного неба в течение суток</w:t>
            </w:r>
          </w:p>
        </w:tc>
      </w:tr>
      <w:tr w:rsidR="0053445A" w:rsidRPr="00DB0E50" w:rsidTr="00185360">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53445A" w:rsidRPr="006A7F8A" w:rsidRDefault="0053445A" w:rsidP="00185360">
            <w:pPr>
              <w:spacing w:after="150"/>
              <w:rPr>
                <w:color w:val="000000"/>
                <w:lang w:eastAsia="ru-RU"/>
              </w:rPr>
            </w:pPr>
            <w:r>
              <w:rPr>
                <w:color w:val="000000"/>
                <w:lang w:eastAsia="ru-RU"/>
              </w:rPr>
              <w:lastRenderedPageBreak/>
              <w:t>Планеты земной группы</w:t>
            </w:r>
          </w:p>
        </w:tc>
        <w:tc>
          <w:tcPr>
            <w:tcW w:w="6945" w:type="dxa"/>
            <w:tcBorders>
              <w:top w:val="single" w:sz="4" w:space="0" w:color="000000"/>
              <w:left w:val="single" w:sz="4" w:space="0" w:color="000000"/>
              <w:bottom w:val="single" w:sz="4" w:space="0" w:color="000000"/>
              <w:right w:val="single" w:sz="4" w:space="0" w:color="000000"/>
            </w:tcBorders>
            <w:vAlign w:val="center"/>
          </w:tcPr>
          <w:p w:rsidR="0053445A" w:rsidRPr="0053445A" w:rsidRDefault="0053445A" w:rsidP="00185360">
            <w:pPr>
              <w:rPr>
                <w:rFonts w:eastAsia="Calibri"/>
                <w:sz w:val="22"/>
                <w:szCs w:val="22"/>
              </w:rPr>
            </w:pPr>
            <w:r>
              <w:rPr>
                <w:rFonts w:eastAsia="Calibri"/>
                <w:sz w:val="22"/>
                <w:szCs w:val="22"/>
              </w:rPr>
              <w:t>- с</w:t>
            </w:r>
            <w:r w:rsidRPr="0053445A">
              <w:rPr>
                <w:rFonts w:eastAsia="Calibri"/>
                <w:sz w:val="22"/>
                <w:szCs w:val="22"/>
              </w:rPr>
              <w:t>равнивать планеты Земной группы; планеты-гиганты; анализировать фотографии или слайды планет</w:t>
            </w:r>
          </w:p>
        </w:tc>
      </w:tr>
      <w:tr w:rsidR="0053445A" w:rsidRPr="00DB0E50" w:rsidTr="00185360">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53445A" w:rsidRPr="006A7F8A" w:rsidRDefault="0053445A" w:rsidP="00185360">
            <w:pPr>
              <w:spacing w:after="150"/>
              <w:rPr>
                <w:color w:val="000000"/>
                <w:lang w:eastAsia="ru-RU"/>
              </w:rPr>
            </w:pPr>
            <w:r w:rsidRPr="006A7F8A">
              <w:rPr>
                <w:color w:val="000000"/>
                <w:lang w:eastAsia="ru-RU"/>
              </w:rPr>
              <w:t>Большие планеты Солнечной системы</w:t>
            </w:r>
          </w:p>
        </w:tc>
        <w:tc>
          <w:tcPr>
            <w:tcW w:w="6945" w:type="dxa"/>
            <w:tcBorders>
              <w:top w:val="single" w:sz="4" w:space="0" w:color="000000"/>
              <w:left w:val="single" w:sz="4" w:space="0" w:color="000000"/>
              <w:bottom w:val="single" w:sz="4" w:space="0" w:color="000000"/>
              <w:right w:val="single" w:sz="4" w:space="0" w:color="000000"/>
            </w:tcBorders>
            <w:vAlign w:val="center"/>
          </w:tcPr>
          <w:p w:rsidR="0053445A" w:rsidRPr="0053445A" w:rsidRDefault="0053445A" w:rsidP="00185360">
            <w:pPr>
              <w:rPr>
                <w:rFonts w:eastAsia="Calibri"/>
                <w:sz w:val="22"/>
                <w:szCs w:val="22"/>
              </w:rPr>
            </w:pPr>
            <w:r>
              <w:rPr>
                <w:rFonts w:eastAsia="Calibri"/>
                <w:sz w:val="22"/>
                <w:szCs w:val="22"/>
              </w:rPr>
              <w:t>- с</w:t>
            </w:r>
            <w:r w:rsidRPr="0053445A">
              <w:rPr>
                <w:rFonts w:eastAsia="Calibri"/>
                <w:sz w:val="22"/>
                <w:szCs w:val="22"/>
              </w:rPr>
              <w:t>равнивать планеты Земной группы; планеты-гиганты; анализировать фотографии или слайды планет</w:t>
            </w:r>
          </w:p>
        </w:tc>
      </w:tr>
      <w:tr w:rsidR="0053445A" w:rsidRPr="00DB0E50" w:rsidTr="00185360">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53445A" w:rsidRPr="006A7F8A" w:rsidRDefault="0053445A" w:rsidP="00185360">
            <w:pPr>
              <w:spacing w:after="150"/>
              <w:rPr>
                <w:color w:val="000000"/>
                <w:lang w:eastAsia="ru-RU"/>
              </w:rPr>
            </w:pPr>
            <w:r w:rsidRPr="006A7F8A">
              <w:rPr>
                <w:color w:val="000000"/>
                <w:lang w:eastAsia="ru-RU"/>
              </w:rPr>
              <w:t>Малые тела Солнечной системы.</w:t>
            </w:r>
          </w:p>
        </w:tc>
        <w:tc>
          <w:tcPr>
            <w:tcW w:w="6945" w:type="dxa"/>
            <w:tcBorders>
              <w:top w:val="single" w:sz="4" w:space="0" w:color="000000"/>
              <w:left w:val="single" w:sz="4" w:space="0" w:color="000000"/>
              <w:bottom w:val="single" w:sz="4" w:space="0" w:color="000000"/>
              <w:right w:val="single" w:sz="4" w:space="0" w:color="000000"/>
            </w:tcBorders>
            <w:vAlign w:val="center"/>
          </w:tcPr>
          <w:p w:rsidR="0053445A" w:rsidRPr="0053445A" w:rsidRDefault="0053445A" w:rsidP="00185360">
            <w:pPr>
              <w:rPr>
                <w:rFonts w:eastAsia="Calibri"/>
                <w:sz w:val="22"/>
                <w:szCs w:val="22"/>
              </w:rPr>
            </w:pPr>
            <w:r>
              <w:rPr>
                <w:rFonts w:eastAsia="Calibri"/>
                <w:sz w:val="22"/>
                <w:szCs w:val="22"/>
              </w:rPr>
              <w:t>- о</w:t>
            </w:r>
            <w:r w:rsidRPr="0053445A">
              <w:rPr>
                <w:rFonts w:eastAsia="Calibri"/>
                <w:sz w:val="22"/>
                <w:szCs w:val="22"/>
              </w:rPr>
              <w:t>писывать фотографии малых тел Солнечной системы</w:t>
            </w:r>
          </w:p>
        </w:tc>
      </w:tr>
      <w:tr w:rsidR="0053445A" w:rsidRPr="00DB0E50" w:rsidTr="00185360">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53445A" w:rsidRPr="006A7F8A" w:rsidRDefault="0053445A" w:rsidP="00185360">
            <w:pPr>
              <w:spacing w:after="150"/>
              <w:rPr>
                <w:color w:val="000000"/>
                <w:lang w:eastAsia="ru-RU"/>
              </w:rPr>
            </w:pPr>
            <w:r w:rsidRPr="00267A9C">
              <w:rPr>
                <w:rFonts w:eastAsia="Calibri"/>
              </w:rPr>
              <w:t>Строение, излучение и эволюция Солнца и звезд</w:t>
            </w:r>
          </w:p>
        </w:tc>
        <w:tc>
          <w:tcPr>
            <w:tcW w:w="6945" w:type="dxa"/>
            <w:tcBorders>
              <w:top w:val="single" w:sz="4" w:space="0" w:color="000000"/>
              <w:left w:val="single" w:sz="4" w:space="0" w:color="000000"/>
              <w:bottom w:val="single" w:sz="4" w:space="0" w:color="000000"/>
              <w:right w:val="single" w:sz="4" w:space="0" w:color="000000"/>
            </w:tcBorders>
            <w:vAlign w:val="center"/>
          </w:tcPr>
          <w:p w:rsidR="0053445A" w:rsidRPr="0053445A" w:rsidRDefault="0053445A" w:rsidP="00185360">
            <w:pPr>
              <w:rPr>
                <w:rFonts w:eastAsia="Calibri"/>
                <w:sz w:val="22"/>
                <w:szCs w:val="22"/>
              </w:rPr>
            </w:pPr>
            <w:r>
              <w:rPr>
                <w:rFonts w:eastAsia="Calibri"/>
                <w:sz w:val="22"/>
                <w:szCs w:val="22"/>
              </w:rPr>
              <w:t>- о</w:t>
            </w:r>
            <w:r w:rsidRPr="0053445A">
              <w:rPr>
                <w:rFonts w:eastAsia="Calibri"/>
                <w:sz w:val="22"/>
                <w:szCs w:val="22"/>
              </w:rPr>
              <w:t>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tc>
      </w:tr>
      <w:tr w:rsidR="0053445A" w:rsidRPr="00DB0E50" w:rsidTr="00185360">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53445A" w:rsidRPr="006A7F8A" w:rsidRDefault="0053445A" w:rsidP="00185360">
            <w:pPr>
              <w:spacing w:after="150"/>
              <w:rPr>
                <w:color w:val="000000"/>
                <w:lang w:eastAsia="ru-RU"/>
              </w:rPr>
            </w:pPr>
            <w:r w:rsidRPr="006A7F8A">
              <w:rPr>
                <w:color w:val="000000"/>
                <w:lang w:eastAsia="ru-RU"/>
              </w:rPr>
              <w:t>Строение и эволюция Вселенной.</w:t>
            </w:r>
          </w:p>
        </w:tc>
        <w:tc>
          <w:tcPr>
            <w:tcW w:w="6945" w:type="dxa"/>
            <w:tcBorders>
              <w:top w:val="single" w:sz="4" w:space="0" w:color="000000"/>
              <w:left w:val="single" w:sz="4" w:space="0" w:color="000000"/>
              <w:bottom w:val="single" w:sz="4" w:space="0" w:color="000000"/>
              <w:right w:val="single" w:sz="4" w:space="0" w:color="000000"/>
            </w:tcBorders>
            <w:vAlign w:val="center"/>
          </w:tcPr>
          <w:p w:rsidR="0053445A" w:rsidRPr="0053445A" w:rsidRDefault="0053445A" w:rsidP="00185360">
            <w:pPr>
              <w:rPr>
                <w:rFonts w:eastAsia="Calibri"/>
                <w:sz w:val="22"/>
                <w:szCs w:val="22"/>
              </w:rPr>
            </w:pPr>
            <w:r>
              <w:rPr>
                <w:rFonts w:eastAsia="Calibri"/>
                <w:sz w:val="22"/>
                <w:szCs w:val="22"/>
              </w:rPr>
              <w:t>- о</w:t>
            </w:r>
            <w:r w:rsidRPr="0053445A">
              <w:rPr>
                <w:rFonts w:eastAsia="Calibri"/>
                <w:sz w:val="22"/>
                <w:szCs w:val="22"/>
              </w:rPr>
              <w:t xml:space="preserve">писывать три модели нестационарной Вселенной, предложенные Фридманом; </w:t>
            </w:r>
            <w:proofErr w:type="gramStart"/>
            <w:r w:rsidRPr="0053445A">
              <w:rPr>
                <w:rFonts w:eastAsia="Calibri"/>
                <w:sz w:val="22"/>
                <w:szCs w:val="22"/>
              </w:rPr>
              <w:t>объяснять</w:t>
            </w:r>
            <w:proofErr w:type="gramEnd"/>
            <w:r w:rsidRPr="0053445A">
              <w:rPr>
                <w:rFonts w:eastAsia="Calibri"/>
                <w:sz w:val="22"/>
                <w:szCs w:val="22"/>
              </w:rPr>
              <w:t xml:space="preserve"> в чем проявляется </w:t>
            </w:r>
            <w:proofErr w:type="spellStart"/>
            <w:r w:rsidRPr="0053445A">
              <w:rPr>
                <w:rFonts w:eastAsia="Calibri"/>
                <w:sz w:val="22"/>
                <w:szCs w:val="22"/>
              </w:rPr>
              <w:t>нестационарность</w:t>
            </w:r>
            <w:proofErr w:type="spellEnd"/>
            <w:r w:rsidRPr="0053445A">
              <w:rPr>
                <w:rFonts w:eastAsia="Calibri"/>
                <w:sz w:val="22"/>
                <w:szCs w:val="22"/>
              </w:rPr>
              <w:t xml:space="preserve"> Вселенной; записывать закон Хаббла</w:t>
            </w:r>
          </w:p>
        </w:tc>
      </w:tr>
      <w:tr w:rsidR="0053445A" w:rsidRPr="00DB0E50" w:rsidTr="00447923">
        <w:trPr>
          <w:trHeight w:val="58"/>
        </w:trPr>
        <w:tc>
          <w:tcPr>
            <w:tcW w:w="3545" w:type="dxa"/>
            <w:gridSpan w:val="2"/>
            <w:tcBorders>
              <w:top w:val="single" w:sz="4" w:space="0" w:color="000000"/>
              <w:left w:val="single" w:sz="4" w:space="0" w:color="000000"/>
              <w:bottom w:val="single" w:sz="4" w:space="0" w:color="000000"/>
              <w:right w:val="single" w:sz="4" w:space="0" w:color="000000"/>
            </w:tcBorders>
          </w:tcPr>
          <w:p w:rsidR="0053445A" w:rsidRPr="004F5CAD" w:rsidRDefault="0053445A" w:rsidP="00B32DBC">
            <w:pPr>
              <w:adjustRightInd w:val="0"/>
            </w:pPr>
            <w:r w:rsidRPr="004F5CAD">
              <w:t xml:space="preserve">Повторение материала курса физики </w:t>
            </w:r>
            <w:r>
              <w:t>9</w:t>
            </w:r>
            <w:r w:rsidRPr="004F5CAD">
              <w:t xml:space="preserve"> класса.</w:t>
            </w:r>
          </w:p>
        </w:tc>
        <w:tc>
          <w:tcPr>
            <w:tcW w:w="6945" w:type="dxa"/>
            <w:tcBorders>
              <w:top w:val="single" w:sz="4" w:space="0" w:color="000000"/>
              <w:left w:val="single" w:sz="4" w:space="0" w:color="000000"/>
              <w:bottom w:val="single" w:sz="4" w:space="0" w:color="000000"/>
              <w:right w:val="single" w:sz="4" w:space="0" w:color="000000"/>
            </w:tcBorders>
          </w:tcPr>
          <w:p w:rsidR="0053445A" w:rsidRPr="00E2050C" w:rsidRDefault="0053445A" w:rsidP="00B32DBC">
            <w:pPr>
              <w:adjustRightInd w:val="0"/>
              <w:rPr>
                <w:sz w:val="22"/>
                <w:szCs w:val="22"/>
                <w:lang w:eastAsia="ru-RU"/>
              </w:rPr>
            </w:pPr>
            <w:r w:rsidRPr="00E2050C">
              <w:rPr>
                <w:sz w:val="22"/>
                <w:szCs w:val="22"/>
                <w:lang w:eastAsia="ru-RU"/>
              </w:rPr>
              <w:t>- демонстрировать презентации;</w:t>
            </w:r>
          </w:p>
          <w:p w:rsidR="0053445A" w:rsidRPr="00E2050C" w:rsidRDefault="0053445A" w:rsidP="00B32DBC">
            <w:pPr>
              <w:adjustRightInd w:val="0"/>
              <w:rPr>
                <w:sz w:val="22"/>
                <w:szCs w:val="22"/>
                <w:lang w:eastAsia="ru-RU"/>
              </w:rPr>
            </w:pPr>
            <w:r w:rsidRPr="00E2050C">
              <w:rPr>
                <w:sz w:val="22"/>
                <w:szCs w:val="22"/>
                <w:lang w:eastAsia="ru-RU"/>
              </w:rPr>
              <w:t>- выступать с докладами и участвовать в их обсуждении;</w:t>
            </w:r>
          </w:p>
        </w:tc>
      </w:tr>
    </w:tbl>
    <w:p w:rsidR="00387451" w:rsidRDefault="00387451" w:rsidP="00387451">
      <w:pPr>
        <w:jc w:val="center"/>
        <w:rPr>
          <w:b/>
          <w:bCs/>
          <w:iCs/>
          <w:color w:val="404040"/>
          <w:sz w:val="28"/>
          <w:lang w:eastAsia="ru-RU"/>
        </w:rPr>
      </w:pPr>
    </w:p>
    <w:p w:rsidR="00610CEC" w:rsidRDefault="00610CEC" w:rsidP="00447923">
      <w:pPr>
        <w:rPr>
          <w:b/>
          <w:bCs/>
          <w:iCs/>
          <w:color w:val="404040"/>
          <w:sz w:val="28"/>
          <w:lang w:eastAsia="ru-RU"/>
        </w:rPr>
      </w:pPr>
    </w:p>
    <w:p w:rsidR="0022329F" w:rsidRDefault="0022329F" w:rsidP="00447923">
      <w:pPr>
        <w:rPr>
          <w:b/>
          <w:bCs/>
          <w:iCs/>
          <w:color w:val="404040"/>
          <w:sz w:val="28"/>
          <w:lang w:eastAsia="ru-RU"/>
        </w:rPr>
      </w:pPr>
    </w:p>
    <w:p w:rsidR="00387451" w:rsidRDefault="00387451" w:rsidP="00F1377F">
      <w:pPr>
        <w:ind w:left="720"/>
        <w:rPr>
          <w:b/>
          <w:bCs/>
          <w:sz w:val="28"/>
          <w:szCs w:val="28"/>
        </w:rPr>
      </w:pPr>
      <w:r w:rsidRPr="00C22CBB">
        <w:rPr>
          <w:b/>
          <w:bCs/>
          <w:sz w:val="28"/>
          <w:szCs w:val="28"/>
        </w:rPr>
        <w:t>Планируемые результаты освоения учебного предмета «Физика».</w:t>
      </w:r>
    </w:p>
    <w:p w:rsidR="00387451" w:rsidRPr="00C22CBB" w:rsidRDefault="00387451" w:rsidP="00387451">
      <w:pPr>
        <w:jc w:val="center"/>
        <w:rPr>
          <w:b/>
          <w:bCs/>
          <w:sz w:val="28"/>
          <w:szCs w:val="28"/>
        </w:rPr>
      </w:pPr>
    </w:p>
    <w:p w:rsidR="00387451" w:rsidRPr="00C22CBB" w:rsidRDefault="00387451" w:rsidP="00387451">
      <w:pPr>
        <w:spacing w:line="270" w:lineRule="atLeast"/>
        <w:jc w:val="both"/>
        <w:rPr>
          <w:color w:val="000000"/>
          <w:sz w:val="28"/>
          <w:szCs w:val="28"/>
          <w:lang w:eastAsia="ru-RU"/>
        </w:rPr>
      </w:pPr>
      <w:r w:rsidRPr="00C22CBB">
        <w:rPr>
          <w:b/>
          <w:bCs/>
          <w:color w:val="000000"/>
          <w:sz w:val="28"/>
          <w:szCs w:val="28"/>
          <w:lang w:eastAsia="ru-RU"/>
        </w:rPr>
        <w:t>Личностными результатами</w:t>
      </w:r>
      <w:r w:rsidRPr="00C22CBB">
        <w:rPr>
          <w:color w:val="000000"/>
          <w:sz w:val="28"/>
          <w:szCs w:val="28"/>
          <w:lang w:eastAsia="ru-RU"/>
        </w:rPr>
        <w:t xml:space="preserve"> обучения физике в 7-9 классах  являются: </w:t>
      </w:r>
    </w:p>
    <w:p w:rsidR="00387451" w:rsidRDefault="00387451" w:rsidP="000D6FDA">
      <w:pPr>
        <w:numPr>
          <w:ilvl w:val="0"/>
          <w:numId w:val="1"/>
        </w:numPr>
        <w:suppressAutoHyphens/>
        <w:spacing w:line="270" w:lineRule="atLeast"/>
        <w:contextualSpacing/>
        <w:jc w:val="both"/>
        <w:rPr>
          <w:sz w:val="28"/>
          <w:szCs w:val="28"/>
        </w:rPr>
      </w:pPr>
      <w:proofErr w:type="spellStart"/>
      <w:r w:rsidRPr="00C22CBB">
        <w:rPr>
          <w:sz w:val="28"/>
          <w:szCs w:val="28"/>
        </w:rPr>
        <w:t>сформированность</w:t>
      </w:r>
      <w:proofErr w:type="spellEnd"/>
      <w:r w:rsidRPr="00C22CBB">
        <w:rPr>
          <w:sz w:val="28"/>
          <w:szCs w:val="28"/>
        </w:rPr>
        <w:t xml:space="preserve">  познавательны</w:t>
      </w:r>
      <w:r>
        <w:rPr>
          <w:sz w:val="28"/>
          <w:szCs w:val="28"/>
        </w:rPr>
        <w:t>х интересов, интеллектуальных и</w:t>
      </w:r>
    </w:p>
    <w:p w:rsidR="00387451" w:rsidRPr="00C22CBB" w:rsidRDefault="00387451" w:rsidP="00387451">
      <w:pPr>
        <w:suppressAutoHyphens/>
        <w:spacing w:line="270" w:lineRule="atLeast"/>
        <w:contextualSpacing/>
        <w:jc w:val="both"/>
        <w:rPr>
          <w:sz w:val="28"/>
          <w:szCs w:val="28"/>
        </w:rPr>
      </w:pPr>
      <w:r w:rsidRPr="00C22CBB">
        <w:rPr>
          <w:sz w:val="28"/>
          <w:szCs w:val="28"/>
        </w:rPr>
        <w:t>творческих способностей учащихся;</w:t>
      </w:r>
    </w:p>
    <w:p w:rsidR="00387451" w:rsidRDefault="00387451" w:rsidP="000D6FDA">
      <w:pPr>
        <w:numPr>
          <w:ilvl w:val="0"/>
          <w:numId w:val="1"/>
        </w:numPr>
        <w:suppressAutoHyphens/>
        <w:contextualSpacing/>
        <w:jc w:val="both"/>
        <w:rPr>
          <w:sz w:val="28"/>
          <w:szCs w:val="28"/>
        </w:rPr>
      </w:pPr>
      <w:r w:rsidRPr="00C22CBB">
        <w:rPr>
          <w:sz w:val="28"/>
          <w:szCs w:val="28"/>
        </w:rPr>
        <w:t>убежденность в возможности по</w:t>
      </w:r>
      <w:r>
        <w:rPr>
          <w:sz w:val="28"/>
          <w:szCs w:val="28"/>
        </w:rPr>
        <w:t>знания природы, в необходимости</w:t>
      </w:r>
    </w:p>
    <w:p w:rsidR="00387451" w:rsidRPr="00C22CBB" w:rsidRDefault="00387451" w:rsidP="00387451">
      <w:pPr>
        <w:suppressAutoHyphens/>
        <w:contextualSpacing/>
        <w:jc w:val="both"/>
        <w:rPr>
          <w:sz w:val="28"/>
          <w:szCs w:val="28"/>
        </w:rPr>
      </w:pPr>
      <w:r w:rsidRPr="00C22CBB">
        <w:rPr>
          <w:sz w:val="28"/>
          <w:szCs w:val="28"/>
        </w:rPr>
        <w:t>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387451" w:rsidRPr="00C22CBB" w:rsidRDefault="00387451" w:rsidP="000D6FDA">
      <w:pPr>
        <w:numPr>
          <w:ilvl w:val="0"/>
          <w:numId w:val="1"/>
        </w:numPr>
        <w:suppressAutoHyphens/>
        <w:contextualSpacing/>
        <w:jc w:val="both"/>
        <w:rPr>
          <w:sz w:val="28"/>
          <w:szCs w:val="28"/>
        </w:rPr>
      </w:pPr>
      <w:r w:rsidRPr="00C22CBB">
        <w:rPr>
          <w:sz w:val="28"/>
          <w:szCs w:val="28"/>
        </w:rPr>
        <w:t>самостоятельность в приобретении новых знаний и практических умений;</w:t>
      </w:r>
    </w:p>
    <w:p w:rsidR="00387451" w:rsidRDefault="00387451" w:rsidP="000D6FDA">
      <w:pPr>
        <w:numPr>
          <w:ilvl w:val="0"/>
          <w:numId w:val="1"/>
        </w:numPr>
        <w:suppressAutoHyphens/>
        <w:contextualSpacing/>
        <w:jc w:val="both"/>
        <w:rPr>
          <w:sz w:val="28"/>
          <w:szCs w:val="28"/>
        </w:rPr>
      </w:pPr>
      <w:r w:rsidRPr="00C22CBB">
        <w:rPr>
          <w:sz w:val="28"/>
          <w:szCs w:val="28"/>
        </w:rPr>
        <w:t>готовность к выбору жизненного пут</w:t>
      </w:r>
      <w:r>
        <w:rPr>
          <w:sz w:val="28"/>
          <w:szCs w:val="28"/>
        </w:rPr>
        <w:t xml:space="preserve">и в соответствии с </w:t>
      </w:r>
      <w:proofErr w:type="gramStart"/>
      <w:r>
        <w:rPr>
          <w:sz w:val="28"/>
          <w:szCs w:val="28"/>
        </w:rPr>
        <w:t>собственными</w:t>
      </w:r>
      <w:proofErr w:type="gramEnd"/>
    </w:p>
    <w:p w:rsidR="00387451" w:rsidRPr="00C22CBB" w:rsidRDefault="00387451" w:rsidP="00387451">
      <w:pPr>
        <w:suppressAutoHyphens/>
        <w:contextualSpacing/>
        <w:jc w:val="both"/>
        <w:rPr>
          <w:sz w:val="28"/>
          <w:szCs w:val="28"/>
        </w:rPr>
      </w:pPr>
      <w:r w:rsidRPr="00C22CBB">
        <w:rPr>
          <w:sz w:val="28"/>
          <w:szCs w:val="28"/>
        </w:rPr>
        <w:t>интересами и возможностями;</w:t>
      </w:r>
    </w:p>
    <w:p w:rsidR="00387451" w:rsidRDefault="00387451" w:rsidP="000D6FDA">
      <w:pPr>
        <w:numPr>
          <w:ilvl w:val="0"/>
          <w:numId w:val="1"/>
        </w:numPr>
        <w:suppressAutoHyphens/>
        <w:contextualSpacing/>
        <w:jc w:val="both"/>
        <w:rPr>
          <w:sz w:val="28"/>
          <w:szCs w:val="28"/>
        </w:rPr>
      </w:pPr>
      <w:r w:rsidRPr="00C22CBB">
        <w:rPr>
          <w:sz w:val="28"/>
          <w:szCs w:val="28"/>
        </w:rPr>
        <w:t>мотивация образовательной деятельности</w:t>
      </w:r>
      <w:r>
        <w:rPr>
          <w:sz w:val="28"/>
          <w:szCs w:val="28"/>
        </w:rPr>
        <w:t xml:space="preserve"> школьников на основе личностно</w:t>
      </w:r>
    </w:p>
    <w:p w:rsidR="00387451" w:rsidRPr="00C22CBB" w:rsidRDefault="00387451" w:rsidP="00387451">
      <w:pPr>
        <w:suppressAutoHyphens/>
        <w:contextualSpacing/>
        <w:jc w:val="both"/>
        <w:rPr>
          <w:sz w:val="28"/>
          <w:szCs w:val="28"/>
        </w:rPr>
      </w:pPr>
      <w:r w:rsidRPr="00C22CBB">
        <w:rPr>
          <w:sz w:val="28"/>
          <w:szCs w:val="28"/>
        </w:rPr>
        <w:t>ориентированного подхода;</w:t>
      </w:r>
    </w:p>
    <w:p w:rsidR="00387451" w:rsidRDefault="00387451" w:rsidP="000D6FDA">
      <w:pPr>
        <w:numPr>
          <w:ilvl w:val="0"/>
          <w:numId w:val="1"/>
        </w:numPr>
        <w:suppressAutoHyphens/>
        <w:contextualSpacing/>
        <w:jc w:val="both"/>
        <w:rPr>
          <w:sz w:val="28"/>
          <w:szCs w:val="28"/>
        </w:rPr>
      </w:pPr>
      <w:r w:rsidRPr="00C22CBB">
        <w:rPr>
          <w:sz w:val="28"/>
          <w:szCs w:val="28"/>
        </w:rPr>
        <w:t xml:space="preserve">формирование ценностных отношений друг к другу, учителю, авторам </w:t>
      </w:r>
    </w:p>
    <w:p w:rsidR="00387451" w:rsidRDefault="00387451" w:rsidP="00387451">
      <w:pPr>
        <w:suppressAutoHyphens/>
        <w:contextualSpacing/>
        <w:jc w:val="both"/>
        <w:rPr>
          <w:sz w:val="28"/>
          <w:szCs w:val="28"/>
        </w:rPr>
      </w:pPr>
      <w:r w:rsidRPr="00C22CBB">
        <w:rPr>
          <w:sz w:val="28"/>
          <w:szCs w:val="28"/>
        </w:rPr>
        <w:t>открытий и изобретений, результатам обучения.</w:t>
      </w:r>
    </w:p>
    <w:p w:rsidR="00447923" w:rsidRPr="00C22CBB" w:rsidRDefault="00447923" w:rsidP="00387451">
      <w:pPr>
        <w:suppressAutoHyphens/>
        <w:contextualSpacing/>
        <w:jc w:val="both"/>
        <w:rPr>
          <w:sz w:val="28"/>
          <w:szCs w:val="28"/>
        </w:rPr>
      </w:pPr>
    </w:p>
    <w:p w:rsidR="00387451" w:rsidRPr="00C22CBB" w:rsidRDefault="00387451" w:rsidP="00447923">
      <w:pPr>
        <w:suppressAutoHyphens/>
        <w:spacing w:line="270" w:lineRule="atLeast"/>
        <w:contextualSpacing/>
        <w:jc w:val="both"/>
        <w:rPr>
          <w:sz w:val="28"/>
          <w:szCs w:val="28"/>
        </w:rPr>
      </w:pPr>
      <w:proofErr w:type="spellStart"/>
      <w:r w:rsidRPr="00C22CBB">
        <w:rPr>
          <w:b/>
          <w:bCs/>
          <w:color w:val="000000"/>
          <w:sz w:val="28"/>
          <w:szCs w:val="28"/>
          <w:lang w:eastAsia="ru-RU"/>
        </w:rPr>
        <w:t>Метапредметными</w:t>
      </w:r>
      <w:proofErr w:type="spellEnd"/>
      <w:r w:rsidRPr="00C22CBB">
        <w:rPr>
          <w:b/>
          <w:bCs/>
          <w:color w:val="000000"/>
          <w:sz w:val="28"/>
          <w:szCs w:val="28"/>
          <w:lang w:eastAsia="ru-RU"/>
        </w:rPr>
        <w:t xml:space="preserve"> результатами</w:t>
      </w:r>
      <w:r w:rsidRPr="00C22CBB">
        <w:rPr>
          <w:color w:val="000000"/>
          <w:sz w:val="28"/>
          <w:szCs w:val="28"/>
          <w:lang w:eastAsia="ru-RU"/>
        </w:rPr>
        <w:t> </w:t>
      </w:r>
      <w:r w:rsidRPr="00C22CBB">
        <w:rPr>
          <w:sz w:val="28"/>
          <w:szCs w:val="28"/>
        </w:rPr>
        <w:t>обучения физике в 7-9 классах  являются:</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овладение навыками самостоятельного приобретения новых знаний, </w:t>
      </w:r>
    </w:p>
    <w:p w:rsidR="00387451" w:rsidRPr="00C22CBB" w:rsidRDefault="00387451" w:rsidP="00387451">
      <w:pPr>
        <w:suppressAutoHyphens/>
        <w:spacing w:line="270" w:lineRule="atLeast"/>
        <w:contextualSpacing/>
        <w:jc w:val="both"/>
        <w:rPr>
          <w:sz w:val="28"/>
          <w:szCs w:val="28"/>
        </w:rPr>
      </w:pPr>
      <w:r w:rsidRPr="00C22CBB">
        <w:rPr>
          <w:sz w:val="28"/>
          <w:szCs w:val="28"/>
        </w:rPr>
        <w:t>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понимание различий между исходными фактами и гипотезами </w:t>
      </w:r>
      <w:proofErr w:type="gramStart"/>
      <w:r w:rsidRPr="00C22CBB">
        <w:rPr>
          <w:sz w:val="28"/>
          <w:szCs w:val="28"/>
        </w:rPr>
        <w:t>для</w:t>
      </w:r>
      <w:proofErr w:type="gramEnd"/>
      <w:r w:rsidRPr="00C22CBB">
        <w:rPr>
          <w:sz w:val="28"/>
          <w:szCs w:val="28"/>
        </w:rPr>
        <w:t xml:space="preserve"> </w:t>
      </w:r>
      <w:proofErr w:type="gramStart"/>
      <w:r w:rsidRPr="00C22CBB">
        <w:rPr>
          <w:sz w:val="28"/>
          <w:szCs w:val="28"/>
        </w:rPr>
        <w:t>их</w:t>
      </w:r>
      <w:proofErr w:type="gramEnd"/>
      <w:r w:rsidRPr="00C22CBB">
        <w:rPr>
          <w:sz w:val="28"/>
          <w:szCs w:val="28"/>
        </w:rPr>
        <w:t xml:space="preserve"> </w:t>
      </w:r>
    </w:p>
    <w:p w:rsidR="00387451" w:rsidRPr="00C22CBB" w:rsidRDefault="00387451" w:rsidP="00387451">
      <w:pPr>
        <w:suppressAutoHyphens/>
        <w:spacing w:line="270" w:lineRule="atLeast"/>
        <w:contextualSpacing/>
        <w:jc w:val="both"/>
        <w:rPr>
          <w:sz w:val="28"/>
          <w:szCs w:val="28"/>
        </w:rPr>
      </w:pPr>
      <w:r w:rsidRPr="00C22CBB">
        <w:rPr>
          <w:sz w:val="28"/>
          <w:szCs w:val="28"/>
        </w:rPr>
        <w:t xml:space="preserve">объяснения, теоретическими моделями и реальными объектами, овладение универсальными учебными действиями на примерах гипотез для объяснения </w:t>
      </w:r>
      <w:r w:rsidRPr="00C22CBB">
        <w:rPr>
          <w:sz w:val="28"/>
          <w:szCs w:val="28"/>
        </w:rPr>
        <w:lastRenderedPageBreak/>
        <w:t>известных фактов и экспериментальной проверки выдвигаемых гипотез, разработки теоретических моделей процессов или явлений;</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формирование умений воспринимать, перерабатывать и предъявлять </w:t>
      </w:r>
    </w:p>
    <w:p w:rsidR="00387451" w:rsidRPr="00C22CBB" w:rsidRDefault="00387451" w:rsidP="00387451">
      <w:pPr>
        <w:suppressAutoHyphens/>
        <w:spacing w:line="270" w:lineRule="atLeast"/>
        <w:contextualSpacing/>
        <w:jc w:val="both"/>
        <w:rPr>
          <w:sz w:val="28"/>
          <w:szCs w:val="28"/>
        </w:rPr>
      </w:pPr>
      <w:r w:rsidRPr="00C22CBB">
        <w:rPr>
          <w:sz w:val="28"/>
          <w:szCs w:val="28"/>
        </w:rPr>
        <w:t>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приобретение опыта самостоятельного поиска, анализа и отбора </w:t>
      </w:r>
    </w:p>
    <w:p w:rsidR="00387451" w:rsidRPr="00C22CBB" w:rsidRDefault="00387451" w:rsidP="00387451">
      <w:pPr>
        <w:suppressAutoHyphens/>
        <w:spacing w:line="270" w:lineRule="atLeast"/>
        <w:contextualSpacing/>
        <w:jc w:val="both"/>
        <w:rPr>
          <w:sz w:val="28"/>
          <w:szCs w:val="28"/>
        </w:rPr>
      </w:pPr>
      <w:r w:rsidRPr="00C22CBB">
        <w:rPr>
          <w:sz w:val="28"/>
          <w:szCs w:val="28"/>
        </w:rPr>
        <w:t>информации с использованием различных источников и новых информационных технологий для решения познавательных задач;</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развитие монологической и диалогической речи, умения выражать свои </w:t>
      </w:r>
    </w:p>
    <w:p w:rsidR="00387451" w:rsidRPr="00C22CBB" w:rsidRDefault="00387451" w:rsidP="00387451">
      <w:pPr>
        <w:suppressAutoHyphens/>
        <w:spacing w:line="270" w:lineRule="atLeast"/>
        <w:contextualSpacing/>
        <w:jc w:val="both"/>
        <w:rPr>
          <w:sz w:val="28"/>
          <w:szCs w:val="28"/>
        </w:rPr>
      </w:pPr>
      <w:r w:rsidRPr="00C22CBB">
        <w:rPr>
          <w:sz w:val="28"/>
          <w:szCs w:val="28"/>
        </w:rPr>
        <w:t>мысли и способности выслушивать собеседника, понимать его точку зрения, признавать право другого человека на иное мнение;</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освоение приемов действий в нестандартных ситуациях, овладение </w:t>
      </w:r>
    </w:p>
    <w:p w:rsidR="00387451" w:rsidRPr="00C22CBB" w:rsidRDefault="00387451" w:rsidP="00387451">
      <w:pPr>
        <w:suppressAutoHyphens/>
        <w:spacing w:line="270" w:lineRule="atLeast"/>
        <w:contextualSpacing/>
        <w:jc w:val="both"/>
        <w:rPr>
          <w:sz w:val="28"/>
          <w:szCs w:val="28"/>
        </w:rPr>
      </w:pPr>
      <w:r w:rsidRPr="00C22CBB">
        <w:rPr>
          <w:sz w:val="28"/>
          <w:szCs w:val="28"/>
        </w:rPr>
        <w:t>эвристическими методами решения проблем;</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формирование умений работать в группе с выполнением различных </w:t>
      </w:r>
    </w:p>
    <w:p w:rsidR="00387451" w:rsidRDefault="00387451" w:rsidP="00387451">
      <w:pPr>
        <w:suppressAutoHyphens/>
        <w:spacing w:line="270" w:lineRule="atLeast"/>
        <w:contextualSpacing/>
        <w:jc w:val="both"/>
        <w:rPr>
          <w:sz w:val="28"/>
          <w:szCs w:val="28"/>
        </w:rPr>
      </w:pPr>
      <w:r w:rsidRPr="00C22CBB">
        <w:rPr>
          <w:sz w:val="28"/>
          <w:szCs w:val="28"/>
        </w:rPr>
        <w:t>социальных ролей, представлять и отстаивать свои взгляды и убеждения, вести дискуссию.</w:t>
      </w:r>
    </w:p>
    <w:p w:rsidR="00447923" w:rsidRDefault="00447923" w:rsidP="00387451">
      <w:pPr>
        <w:suppressAutoHyphens/>
        <w:spacing w:line="270" w:lineRule="atLeast"/>
        <w:contextualSpacing/>
        <w:jc w:val="both"/>
        <w:rPr>
          <w:sz w:val="28"/>
          <w:szCs w:val="28"/>
        </w:rPr>
      </w:pPr>
    </w:p>
    <w:p w:rsidR="00447923" w:rsidRDefault="00447923" w:rsidP="00387451">
      <w:pPr>
        <w:suppressAutoHyphens/>
        <w:spacing w:line="270" w:lineRule="atLeast"/>
        <w:contextualSpacing/>
        <w:jc w:val="both"/>
        <w:rPr>
          <w:sz w:val="28"/>
          <w:szCs w:val="28"/>
        </w:rPr>
      </w:pPr>
    </w:p>
    <w:p w:rsidR="00387451" w:rsidRPr="00C22CBB" w:rsidRDefault="00387451" w:rsidP="00387451">
      <w:pPr>
        <w:suppressAutoHyphens/>
        <w:spacing w:line="270" w:lineRule="atLeast"/>
        <w:contextualSpacing/>
        <w:jc w:val="both"/>
        <w:rPr>
          <w:sz w:val="28"/>
          <w:szCs w:val="28"/>
        </w:rPr>
      </w:pPr>
    </w:p>
    <w:p w:rsidR="00387451" w:rsidRPr="00C22CBB" w:rsidRDefault="00387451" w:rsidP="00387451">
      <w:pPr>
        <w:spacing w:line="270" w:lineRule="atLeast"/>
        <w:jc w:val="both"/>
        <w:rPr>
          <w:b/>
          <w:sz w:val="28"/>
          <w:szCs w:val="28"/>
          <w:lang w:eastAsia="ru-RU"/>
        </w:rPr>
      </w:pPr>
      <w:r w:rsidRPr="00C22CBB">
        <w:rPr>
          <w:b/>
          <w:bCs/>
          <w:sz w:val="28"/>
          <w:szCs w:val="28"/>
          <w:lang w:eastAsia="ru-RU"/>
        </w:rPr>
        <w:t>Предметными результатами</w:t>
      </w:r>
      <w:r w:rsidRPr="00C22CBB">
        <w:rPr>
          <w:b/>
          <w:sz w:val="28"/>
          <w:szCs w:val="28"/>
          <w:lang w:eastAsia="ru-RU"/>
        </w:rPr>
        <w:t> обучения физике в 7-9 классах  являются:</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формирование представлений о закономерной связи и познаваемости </w:t>
      </w:r>
    </w:p>
    <w:p w:rsidR="00387451" w:rsidRPr="00C22CBB" w:rsidRDefault="00387451" w:rsidP="00387451">
      <w:pPr>
        <w:suppressAutoHyphens/>
        <w:spacing w:line="270" w:lineRule="atLeast"/>
        <w:contextualSpacing/>
        <w:jc w:val="both"/>
        <w:rPr>
          <w:sz w:val="28"/>
          <w:szCs w:val="28"/>
        </w:rPr>
      </w:pPr>
      <w:r w:rsidRPr="00C22CBB">
        <w:rPr>
          <w:sz w:val="28"/>
          <w:szCs w:val="28"/>
        </w:rPr>
        <w:t>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знания о природе важнейших физических явлений окружающего мира и </w:t>
      </w:r>
    </w:p>
    <w:p w:rsidR="00387451" w:rsidRPr="00C22CBB" w:rsidRDefault="00387451" w:rsidP="00387451">
      <w:pPr>
        <w:suppressAutoHyphens/>
        <w:spacing w:line="270" w:lineRule="atLeast"/>
        <w:contextualSpacing/>
        <w:jc w:val="both"/>
        <w:rPr>
          <w:sz w:val="28"/>
          <w:szCs w:val="28"/>
        </w:rPr>
      </w:pPr>
      <w:r w:rsidRPr="00C22CBB">
        <w:rPr>
          <w:sz w:val="28"/>
          <w:szCs w:val="28"/>
        </w:rPr>
        <w:t>понимание смысла физических законов, раскрывающих связь изученных явлений;</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формирование первоначальных представлений о физической сущности </w:t>
      </w:r>
    </w:p>
    <w:p w:rsidR="00387451" w:rsidRPr="00C22CBB" w:rsidRDefault="00387451" w:rsidP="00387451">
      <w:pPr>
        <w:suppressAutoHyphens/>
        <w:spacing w:line="270" w:lineRule="atLeast"/>
        <w:contextualSpacing/>
        <w:jc w:val="both"/>
        <w:rPr>
          <w:sz w:val="28"/>
          <w:szCs w:val="28"/>
        </w:rPr>
      </w:pPr>
      <w:proofErr w:type="gramStart"/>
      <w:r w:rsidRPr="00C22CBB">
        <w:rPr>
          <w:sz w:val="28"/>
          <w:szCs w:val="28"/>
        </w:rPr>
        <w:t>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roofErr w:type="gramEnd"/>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умения пользоваться методами научного исследования явлений природы, </w:t>
      </w:r>
    </w:p>
    <w:p w:rsidR="00387451" w:rsidRPr="00C22CBB" w:rsidRDefault="00387451" w:rsidP="00387451">
      <w:pPr>
        <w:suppressAutoHyphens/>
        <w:spacing w:line="270" w:lineRule="atLeast"/>
        <w:contextualSpacing/>
        <w:jc w:val="both"/>
        <w:rPr>
          <w:sz w:val="28"/>
          <w:szCs w:val="28"/>
        </w:rPr>
      </w:pPr>
      <w:r w:rsidRPr="00C22CBB">
        <w:rPr>
          <w:sz w:val="28"/>
          <w:szCs w:val="28"/>
        </w:rPr>
        <w:t>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умения применять теоретические знания по физике на практике, решать </w:t>
      </w:r>
    </w:p>
    <w:p w:rsidR="00387451" w:rsidRPr="00C22CBB" w:rsidRDefault="00387451" w:rsidP="00387451">
      <w:pPr>
        <w:suppressAutoHyphens/>
        <w:spacing w:line="270" w:lineRule="atLeast"/>
        <w:contextualSpacing/>
        <w:jc w:val="both"/>
        <w:rPr>
          <w:sz w:val="28"/>
          <w:szCs w:val="28"/>
        </w:rPr>
      </w:pPr>
      <w:r w:rsidRPr="00C22CBB">
        <w:rPr>
          <w:sz w:val="28"/>
          <w:szCs w:val="28"/>
        </w:rPr>
        <w:t>физические задачи на применение полученных знаний;</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умения и навыки применять полученные знания для объяснения принципов </w:t>
      </w:r>
    </w:p>
    <w:p w:rsidR="00387451" w:rsidRPr="00C22CBB" w:rsidRDefault="00387451" w:rsidP="00387451">
      <w:pPr>
        <w:suppressAutoHyphens/>
        <w:spacing w:line="270" w:lineRule="atLeast"/>
        <w:contextualSpacing/>
        <w:jc w:val="both"/>
        <w:rPr>
          <w:sz w:val="28"/>
          <w:szCs w:val="28"/>
        </w:rPr>
      </w:pPr>
      <w:r w:rsidRPr="00C22CBB">
        <w:rPr>
          <w:sz w:val="28"/>
          <w:szCs w:val="28"/>
        </w:rPr>
        <w:lastRenderedPageBreak/>
        <w:t xml:space="preserve">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rsidR="00387451" w:rsidRPr="00C22CBB" w:rsidRDefault="00387451" w:rsidP="000D6FDA">
      <w:pPr>
        <w:numPr>
          <w:ilvl w:val="0"/>
          <w:numId w:val="1"/>
        </w:numPr>
        <w:suppressAutoHyphens/>
        <w:spacing w:line="270" w:lineRule="atLeast"/>
        <w:contextualSpacing/>
        <w:jc w:val="both"/>
        <w:rPr>
          <w:sz w:val="28"/>
          <w:szCs w:val="28"/>
        </w:rPr>
      </w:pPr>
      <w:r w:rsidRPr="00C22CBB">
        <w:rPr>
          <w:sz w:val="28"/>
          <w:szCs w:val="28"/>
        </w:rPr>
        <w:t>осознание возможных причин техногенных  и экологических катастроф.</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осознание необходимости применения достижений физики и технологий </w:t>
      </w:r>
    </w:p>
    <w:p w:rsidR="00387451" w:rsidRPr="00C22CBB" w:rsidRDefault="00387451" w:rsidP="00387451">
      <w:pPr>
        <w:suppressAutoHyphens/>
        <w:spacing w:line="270" w:lineRule="atLeast"/>
        <w:contextualSpacing/>
        <w:jc w:val="both"/>
        <w:rPr>
          <w:sz w:val="28"/>
          <w:szCs w:val="28"/>
        </w:rPr>
      </w:pPr>
      <w:r w:rsidRPr="00C22CBB">
        <w:rPr>
          <w:sz w:val="28"/>
          <w:szCs w:val="28"/>
        </w:rPr>
        <w:t>для рационального природопользования;</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овладение основами безопасного использования </w:t>
      </w:r>
      <w:proofErr w:type="gramStart"/>
      <w:r w:rsidRPr="00C22CBB">
        <w:rPr>
          <w:sz w:val="28"/>
          <w:szCs w:val="28"/>
        </w:rPr>
        <w:t>естественных</w:t>
      </w:r>
      <w:proofErr w:type="gramEnd"/>
      <w:r w:rsidRPr="00C22CBB">
        <w:rPr>
          <w:sz w:val="28"/>
          <w:szCs w:val="28"/>
        </w:rPr>
        <w:t xml:space="preserve"> и </w:t>
      </w:r>
    </w:p>
    <w:p w:rsidR="00387451" w:rsidRPr="00C22CBB" w:rsidRDefault="00387451" w:rsidP="00387451">
      <w:pPr>
        <w:suppressAutoHyphens/>
        <w:spacing w:line="270" w:lineRule="atLeast"/>
        <w:contextualSpacing/>
        <w:jc w:val="both"/>
        <w:rPr>
          <w:sz w:val="28"/>
          <w:szCs w:val="28"/>
        </w:rPr>
      </w:pPr>
      <w:r w:rsidRPr="00C22CBB">
        <w:rPr>
          <w:sz w:val="28"/>
          <w:szCs w:val="28"/>
        </w:rPr>
        <w:t>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формирование убеждения в закономерной связи и познаваемости явлений </w:t>
      </w:r>
    </w:p>
    <w:p w:rsidR="00387451" w:rsidRPr="00C22CBB" w:rsidRDefault="00387451" w:rsidP="00387451">
      <w:pPr>
        <w:suppressAutoHyphens/>
        <w:spacing w:line="270" w:lineRule="atLeast"/>
        <w:contextualSpacing/>
        <w:jc w:val="both"/>
        <w:rPr>
          <w:sz w:val="28"/>
          <w:szCs w:val="28"/>
        </w:rPr>
      </w:pPr>
      <w:r w:rsidRPr="00C22CBB">
        <w:rPr>
          <w:sz w:val="28"/>
          <w:szCs w:val="28"/>
        </w:rPr>
        <w:t>природы, в объективности научного знания, в высокой ценности науки в развитии материальной и духовной культуры людей;</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развитие теоретического мышления на основе формирования умений </w:t>
      </w:r>
    </w:p>
    <w:p w:rsidR="00387451" w:rsidRPr="00C22CBB" w:rsidRDefault="00387451" w:rsidP="00387451">
      <w:pPr>
        <w:suppressAutoHyphens/>
        <w:spacing w:line="270" w:lineRule="atLeast"/>
        <w:contextualSpacing/>
        <w:jc w:val="both"/>
        <w:rPr>
          <w:sz w:val="28"/>
          <w:szCs w:val="28"/>
        </w:rPr>
      </w:pPr>
      <w:r w:rsidRPr="00C22CBB">
        <w:rPr>
          <w:sz w:val="28"/>
          <w:szCs w:val="28"/>
        </w:rPr>
        <w:t>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развитие умения планировать в повседневной жизни свои действия </w:t>
      </w:r>
      <w:proofErr w:type="gramStart"/>
      <w:r w:rsidRPr="00C22CBB">
        <w:rPr>
          <w:sz w:val="28"/>
          <w:szCs w:val="28"/>
        </w:rPr>
        <w:t>с</w:t>
      </w:r>
      <w:proofErr w:type="gramEnd"/>
      <w:r w:rsidRPr="00C22CBB">
        <w:rPr>
          <w:sz w:val="28"/>
          <w:szCs w:val="28"/>
        </w:rPr>
        <w:t xml:space="preserve"> </w:t>
      </w:r>
    </w:p>
    <w:p w:rsidR="00387451" w:rsidRPr="0098659B" w:rsidRDefault="00387451" w:rsidP="00387451">
      <w:pPr>
        <w:suppressAutoHyphens/>
        <w:spacing w:line="270" w:lineRule="atLeast"/>
        <w:contextualSpacing/>
        <w:jc w:val="both"/>
        <w:rPr>
          <w:sz w:val="28"/>
          <w:szCs w:val="28"/>
        </w:rPr>
      </w:pPr>
      <w:r w:rsidRPr="0098659B">
        <w:rPr>
          <w:sz w:val="28"/>
          <w:szCs w:val="28"/>
        </w:rPr>
        <w:t>применением полученных знаний законов механики, электродинамики, термодинамики и тепловых явлений с целью сбережения здоровья;</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формирование представлений о нерациональном использовании природных </w:t>
      </w:r>
    </w:p>
    <w:p w:rsidR="00387451" w:rsidRPr="00C22CBB" w:rsidRDefault="00387451" w:rsidP="00387451">
      <w:pPr>
        <w:suppressAutoHyphens/>
        <w:spacing w:line="270" w:lineRule="atLeast"/>
        <w:contextualSpacing/>
        <w:jc w:val="both"/>
        <w:rPr>
          <w:sz w:val="28"/>
          <w:szCs w:val="28"/>
        </w:rPr>
      </w:pPr>
      <w:r w:rsidRPr="00C22CBB">
        <w:rPr>
          <w:sz w:val="28"/>
          <w:szCs w:val="28"/>
        </w:rPr>
        <w:t>ресурсов и энергии, загрязнении окружающей среды как следствие несовершенства машин и механизмов.</w:t>
      </w:r>
    </w:p>
    <w:p w:rsidR="00387451" w:rsidRDefault="00387451" w:rsidP="000D6FDA">
      <w:pPr>
        <w:numPr>
          <w:ilvl w:val="0"/>
          <w:numId w:val="1"/>
        </w:numPr>
        <w:suppressAutoHyphens/>
        <w:spacing w:line="270" w:lineRule="atLeast"/>
        <w:contextualSpacing/>
        <w:jc w:val="both"/>
        <w:rPr>
          <w:sz w:val="28"/>
          <w:szCs w:val="28"/>
        </w:rPr>
      </w:pPr>
      <w:r w:rsidRPr="00C22CBB">
        <w:rPr>
          <w:sz w:val="28"/>
          <w:szCs w:val="28"/>
        </w:rPr>
        <w:t xml:space="preserve">коммуникативные умения: докладывать о результатах своего исследования, </w:t>
      </w:r>
    </w:p>
    <w:p w:rsidR="00387451" w:rsidRPr="00610CEC" w:rsidRDefault="00387451" w:rsidP="00610CEC">
      <w:pPr>
        <w:suppressAutoHyphens/>
        <w:spacing w:line="270" w:lineRule="atLeast"/>
        <w:contextualSpacing/>
        <w:jc w:val="both"/>
        <w:rPr>
          <w:sz w:val="28"/>
          <w:szCs w:val="28"/>
        </w:rPr>
      </w:pPr>
      <w:r w:rsidRPr="00C22CBB">
        <w:rPr>
          <w:sz w:val="28"/>
          <w:szCs w:val="28"/>
        </w:rPr>
        <w:t>участвовать в дискуссии, кратко и точно отвечать на вопросы, использовать справочную литературу и другие источники информации.</w:t>
      </w:r>
    </w:p>
    <w:p w:rsidR="00387451"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научится:</w:t>
      </w:r>
    </w:p>
    <w:p w:rsidR="00387451" w:rsidRPr="0098659B" w:rsidRDefault="00387451" w:rsidP="000D6FDA">
      <w:pPr>
        <w:numPr>
          <w:ilvl w:val="0"/>
          <w:numId w:val="1"/>
        </w:numPr>
        <w:tabs>
          <w:tab w:val="left" w:pos="851"/>
        </w:tabs>
        <w:autoSpaceDE w:val="0"/>
        <w:autoSpaceDN w:val="0"/>
        <w:adjustRightInd w:val="0"/>
        <w:jc w:val="both"/>
        <w:rPr>
          <w:b/>
          <w:sz w:val="28"/>
          <w:szCs w:val="28"/>
        </w:rPr>
      </w:pPr>
      <w:r w:rsidRPr="00C22CBB">
        <w:rPr>
          <w:sz w:val="28"/>
          <w:szCs w:val="28"/>
        </w:rPr>
        <w:t>соблюдать правила безопасности и охра</w:t>
      </w:r>
      <w:r>
        <w:rPr>
          <w:sz w:val="28"/>
          <w:szCs w:val="28"/>
        </w:rPr>
        <w:t xml:space="preserve">ны труда при работе с </w:t>
      </w:r>
      <w:proofErr w:type="gramStart"/>
      <w:r>
        <w:rPr>
          <w:sz w:val="28"/>
          <w:szCs w:val="28"/>
        </w:rPr>
        <w:t>учебным</w:t>
      </w:r>
      <w:proofErr w:type="gramEnd"/>
      <w:r>
        <w:rPr>
          <w:sz w:val="28"/>
          <w:szCs w:val="28"/>
        </w:rPr>
        <w:t xml:space="preserve"> и</w:t>
      </w:r>
    </w:p>
    <w:p w:rsidR="00387451" w:rsidRPr="0098659B" w:rsidRDefault="00387451" w:rsidP="00387451">
      <w:pPr>
        <w:tabs>
          <w:tab w:val="left" w:pos="851"/>
        </w:tabs>
        <w:autoSpaceDE w:val="0"/>
        <w:autoSpaceDN w:val="0"/>
        <w:adjustRightInd w:val="0"/>
        <w:jc w:val="both"/>
        <w:rPr>
          <w:b/>
          <w:sz w:val="28"/>
          <w:szCs w:val="28"/>
        </w:rPr>
      </w:pPr>
      <w:r w:rsidRPr="0098659B">
        <w:rPr>
          <w:sz w:val="28"/>
          <w:szCs w:val="28"/>
        </w:rPr>
        <w:t>лабораторным оборудованием;</w:t>
      </w:r>
    </w:p>
    <w:p w:rsidR="00387451" w:rsidRDefault="00387451" w:rsidP="000D6FDA">
      <w:pPr>
        <w:numPr>
          <w:ilvl w:val="0"/>
          <w:numId w:val="1"/>
        </w:numPr>
        <w:jc w:val="both"/>
        <w:rPr>
          <w:sz w:val="28"/>
          <w:szCs w:val="28"/>
        </w:rPr>
      </w:pPr>
      <w:r w:rsidRPr="00C22CBB">
        <w:rPr>
          <w:sz w:val="28"/>
          <w:szCs w:val="28"/>
        </w:rPr>
        <w:t>понимать смысл основных физических терминов: физич</w:t>
      </w:r>
      <w:r>
        <w:rPr>
          <w:sz w:val="28"/>
          <w:szCs w:val="28"/>
        </w:rPr>
        <w:t>еское тело,</w:t>
      </w:r>
    </w:p>
    <w:p w:rsidR="00387451" w:rsidRPr="0098659B" w:rsidRDefault="00387451" w:rsidP="00387451">
      <w:pPr>
        <w:jc w:val="both"/>
        <w:rPr>
          <w:sz w:val="28"/>
          <w:szCs w:val="28"/>
        </w:rPr>
      </w:pPr>
      <w:r w:rsidRPr="0098659B">
        <w:rPr>
          <w:sz w:val="28"/>
          <w:szCs w:val="28"/>
        </w:rPr>
        <w:t>физическое явление, физическая величина, единицы измерения;</w:t>
      </w:r>
    </w:p>
    <w:p w:rsidR="00387451" w:rsidRDefault="00387451" w:rsidP="000D6FDA">
      <w:pPr>
        <w:numPr>
          <w:ilvl w:val="0"/>
          <w:numId w:val="1"/>
        </w:numPr>
        <w:jc w:val="both"/>
        <w:rPr>
          <w:sz w:val="28"/>
          <w:szCs w:val="28"/>
        </w:rPr>
      </w:pPr>
      <w:r w:rsidRPr="00C22CBB">
        <w:rPr>
          <w:sz w:val="28"/>
          <w:szCs w:val="28"/>
        </w:rPr>
        <w:t>распознавать проблемы, которые мож</w:t>
      </w:r>
      <w:r>
        <w:rPr>
          <w:sz w:val="28"/>
          <w:szCs w:val="28"/>
        </w:rPr>
        <w:t xml:space="preserve">но решить при помощи </w:t>
      </w:r>
      <w:proofErr w:type="gramStart"/>
      <w:r>
        <w:rPr>
          <w:sz w:val="28"/>
          <w:szCs w:val="28"/>
        </w:rPr>
        <w:t>физических</w:t>
      </w:r>
      <w:proofErr w:type="gramEnd"/>
    </w:p>
    <w:p w:rsidR="00387451" w:rsidRPr="0098659B" w:rsidRDefault="00387451" w:rsidP="00387451">
      <w:pPr>
        <w:jc w:val="both"/>
        <w:rPr>
          <w:sz w:val="28"/>
          <w:szCs w:val="28"/>
        </w:rPr>
      </w:pPr>
      <w:r w:rsidRPr="0098659B">
        <w:rPr>
          <w:sz w:val="28"/>
          <w:szCs w:val="28"/>
        </w:rPr>
        <w:t>методов; анализировать отдельные этапы проведения исследований и интерпретировать результаты наблюдений и опытов;</w:t>
      </w:r>
    </w:p>
    <w:p w:rsidR="00387451" w:rsidRDefault="00387451" w:rsidP="000D6FDA">
      <w:pPr>
        <w:numPr>
          <w:ilvl w:val="0"/>
          <w:numId w:val="1"/>
        </w:numPr>
        <w:jc w:val="both"/>
        <w:rPr>
          <w:sz w:val="28"/>
          <w:szCs w:val="28"/>
        </w:rPr>
      </w:pPr>
      <w:r w:rsidRPr="00C22CBB">
        <w:rPr>
          <w:sz w:val="28"/>
          <w:szCs w:val="28"/>
        </w:rPr>
        <w:t>ставить опыты по исследованию фи</w:t>
      </w:r>
      <w:r>
        <w:rPr>
          <w:sz w:val="28"/>
          <w:szCs w:val="28"/>
        </w:rPr>
        <w:t>зических явлений или физических</w:t>
      </w:r>
    </w:p>
    <w:p w:rsidR="00387451" w:rsidRPr="0098659B" w:rsidRDefault="00387451" w:rsidP="00387451">
      <w:pPr>
        <w:jc w:val="both"/>
        <w:rPr>
          <w:sz w:val="28"/>
          <w:szCs w:val="28"/>
        </w:rPr>
      </w:pPr>
      <w:r w:rsidRPr="0098659B">
        <w:rPr>
          <w:sz w:val="28"/>
          <w:szCs w:val="28"/>
        </w:rPr>
        <w:t>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387451" w:rsidRPr="00C22CBB" w:rsidRDefault="00387451" w:rsidP="00387451">
      <w:pPr>
        <w:ind w:firstLine="284"/>
        <w:jc w:val="both"/>
        <w:rPr>
          <w:sz w:val="28"/>
          <w:szCs w:val="28"/>
        </w:rPr>
      </w:pPr>
      <w:r w:rsidRPr="00C22CBB">
        <w:rPr>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387451" w:rsidRPr="00C22CBB" w:rsidRDefault="00387451" w:rsidP="000D6FDA">
      <w:pPr>
        <w:numPr>
          <w:ilvl w:val="0"/>
          <w:numId w:val="1"/>
        </w:numPr>
        <w:jc w:val="both"/>
        <w:rPr>
          <w:sz w:val="28"/>
          <w:szCs w:val="28"/>
        </w:rPr>
      </w:pPr>
      <w:proofErr w:type="gramStart"/>
      <w:r w:rsidRPr="00C22CBB">
        <w:rPr>
          <w:sz w:val="28"/>
          <w:szCs w:val="28"/>
        </w:rPr>
        <w:lastRenderedPageBreak/>
        <w:t>п</w:t>
      </w:r>
      <w:proofErr w:type="gramEnd"/>
      <w:r w:rsidRPr="00C22CBB">
        <w:rPr>
          <w:sz w:val="28"/>
          <w:szCs w:val="28"/>
        </w:rPr>
        <w:t>онимать роль эксперимента в получении научной информации;</w:t>
      </w:r>
    </w:p>
    <w:p w:rsidR="00387451" w:rsidRDefault="00387451" w:rsidP="000D6FDA">
      <w:pPr>
        <w:numPr>
          <w:ilvl w:val="0"/>
          <w:numId w:val="1"/>
        </w:numPr>
        <w:jc w:val="both"/>
        <w:rPr>
          <w:sz w:val="28"/>
          <w:szCs w:val="28"/>
        </w:rPr>
      </w:pPr>
      <w:r w:rsidRPr="00C22CBB">
        <w:rPr>
          <w:sz w:val="28"/>
          <w:szCs w:val="28"/>
        </w:rPr>
        <w:t>проводить прямые измерения физичес</w:t>
      </w:r>
      <w:r>
        <w:rPr>
          <w:sz w:val="28"/>
          <w:szCs w:val="28"/>
        </w:rPr>
        <w:t>ких величин: время, расстояние,</w:t>
      </w:r>
    </w:p>
    <w:p w:rsidR="00387451" w:rsidRPr="0098659B" w:rsidRDefault="00387451" w:rsidP="00387451">
      <w:pPr>
        <w:jc w:val="both"/>
        <w:rPr>
          <w:sz w:val="28"/>
          <w:szCs w:val="28"/>
        </w:rPr>
      </w:pPr>
      <w:r w:rsidRPr="0098659B">
        <w:rPr>
          <w:sz w:val="28"/>
          <w:szCs w:val="28"/>
        </w:rPr>
        <w:t>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387451" w:rsidRPr="00C22CBB" w:rsidRDefault="00387451" w:rsidP="00387451">
      <w:pPr>
        <w:ind w:firstLine="284"/>
        <w:jc w:val="both"/>
        <w:rPr>
          <w:sz w:val="28"/>
          <w:szCs w:val="28"/>
        </w:rPr>
      </w:pPr>
      <w:r w:rsidRPr="00C22CBB">
        <w:rPr>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387451" w:rsidRDefault="00387451" w:rsidP="000D6FDA">
      <w:pPr>
        <w:numPr>
          <w:ilvl w:val="0"/>
          <w:numId w:val="6"/>
        </w:numPr>
        <w:jc w:val="both"/>
        <w:rPr>
          <w:sz w:val="28"/>
          <w:szCs w:val="28"/>
        </w:rPr>
      </w:pPr>
      <w:r w:rsidRPr="00C22CBB">
        <w:rPr>
          <w:sz w:val="28"/>
          <w:szCs w:val="28"/>
        </w:rPr>
        <w:t xml:space="preserve">проводить исследование зависимостей физических величин </w:t>
      </w:r>
      <w:proofErr w:type="gramStart"/>
      <w:r w:rsidRPr="00C22CBB">
        <w:rPr>
          <w:sz w:val="28"/>
          <w:szCs w:val="28"/>
        </w:rPr>
        <w:t>с</w:t>
      </w:r>
      <w:proofErr w:type="gramEnd"/>
      <w:r w:rsidRPr="00C22CBB">
        <w:rPr>
          <w:sz w:val="28"/>
          <w:szCs w:val="28"/>
        </w:rPr>
        <w:t xml:space="preserve"> </w:t>
      </w:r>
    </w:p>
    <w:p w:rsidR="00387451" w:rsidRPr="00C22CBB" w:rsidRDefault="00387451" w:rsidP="00387451">
      <w:pPr>
        <w:jc w:val="both"/>
        <w:rPr>
          <w:sz w:val="28"/>
          <w:szCs w:val="28"/>
        </w:rPr>
      </w:pPr>
      <w:r w:rsidRPr="00C22CBB">
        <w:rPr>
          <w:sz w:val="28"/>
          <w:szCs w:val="28"/>
        </w:rPr>
        <w:t>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87451" w:rsidRDefault="00387451" w:rsidP="000D6FDA">
      <w:pPr>
        <w:numPr>
          <w:ilvl w:val="0"/>
          <w:numId w:val="6"/>
        </w:numPr>
        <w:jc w:val="both"/>
        <w:rPr>
          <w:sz w:val="28"/>
          <w:szCs w:val="28"/>
        </w:rPr>
      </w:pPr>
      <w:r w:rsidRPr="00C22CBB">
        <w:rPr>
          <w:sz w:val="28"/>
          <w:szCs w:val="28"/>
        </w:rPr>
        <w:t xml:space="preserve">проводить косвенные измерения физических величин: при выполнении </w:t>
      </w:r>
    </w:p>
    <w:p w:rsidR="00387451" w:rsidRPr="00C22CBB" w:rsidRDefault="00387451" w:rsidP="00387451">
      <w:pPr>
        <w:jc w:val="both"/>
        <w:rPr>
          <w:sz w:val="28"/>
          <w:szCs w:val="28"/>
        </w:rPr>
      </w:pPr>
      <w:r w:rsidRPr="00C22CBB">
        <w:rPr>
          <w:sz w:val="28"/>
          <w:szCs w:val="28"/>
        </w:rPr>
        <w:t>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387451" w:rsidRDefault="00387451" w:rsidP="000D6FDA">
      <w:pPr>
        <w:numPr>
          <w:ilvl w:val="0"/>
          <w:numId w:val="6"/>
        </w:numPr>
        <w:jc w:val="both"/>
        <w:rPr>
          <w:sz w:val="28"/>
          <w:szCs w:val="28"/>
        </w:rPr>
      </w:pPr>
      <w:r w:rsidRPr="00C22CBB">
        <w:rPr>
          <w:sz w:val="28"/>
          <w:szCs w:val="28"/>
        </w:rPr>
        <w:t>анализировать ситуации практико-ориентированного характе</w:t>
      </w:r>
      <w:r>
        <w:rPr>
          <w:sz w:val="28"/>
          <w:szCs w:val="28"/>
        </w:rPr>
        <w:t xml:space="preserve">ра, узнавать </w:t>
      </w:r>
      <w:proofErr w:type="gramStart"/>
      <w:r>
        <w:rPr>
          <w:sz w:val="28"/>
          <w:szCs w:val="28"/>
        </w:rPr>
        <w:t>в</w:t>
      </w:r>
      <w:proofErr w:type="gramEnd"/>
      <w:r>
        <w:rPr>
          <w:sz w:val="28"/>
          <w:szCs w:val="28"/>
        </w:rPr>
        <w:t xml:space="preserve"> </w:t>
      </w:r>
    </w:p>
    <w:p w:rsidR="00387451" w:rsidRPr="00C22CBB" w:rsidRDefault="00387451" w:rsidP="00387451">
      <w:pPr>
        <w:jc w:val="both"/>
        <w:rPr>
          <w:sz w:val="28"/>
          <w:szCs w:val="28"/>
        </w:rPr>
      </w:pPr>
      <w:r w:rsidRPr="00C22CBB">
        <w:rPr>
          <w:sz w:val="28"/>
          <w:szCs w:val="28"/>
        </w:rPr>
        <w:t>них проявление изученных физических явлений или закономерностей и применять имеющиеся знания для их объяснения;</w:t>
      </w:r>
    </w:p>
    <w:p w:rsidR="00387451" w:rsidRDefault="00387451" w:rsidP="000D6FDA">
      <w:pPr>
        <w:numPr>
          <w:ilvl w:val="0"/>
          <w:numId w:val="6"/>
        </w:numPr>
        <w:jc w:val="both"/>
        <w:rPr>
          <w:sz w:val="28"/>
          <w:szCs w:val="28"/>
        </w:rPr>
      </w:pPr>
      <w:r w:rsidRPr="00C22CBB">
        <w:rPr>
          <w:sz w:val="28"/>
          <w:szCs w:val="28"/>
        </w:rPr>
        <w:t>понимать принципы действия машин, пр</w:t>
      </w:r>
      <w:r>
        <w:rPr>
          <w:sz w:val="28"/>
          <w:szCs w:val="28"/>
        </w:rPr>
        <w:t>иборов и технических устройств,</w:t>
      </w:r>
    </w:p>
    <w:p w:rsidR="00387451" w:rsidRPr="00C22CBB" w:rsidRDefault="00387451" w:rsidP="00387451">
      <w:pPr>
        <w:jc w:val="both"/>
        <w:rPr>
          <w:sz w:val="28"/>
          <w:szCs w:val="28"/>
        </w:rPr>
      </w:pPr>
      <w:r w:rsidRPr="00C22CBB">
        <w:rPr>
          <w:sz w:val="28"/>
          <w:szCs w:val="28"/>
        </w:rPr>
        <w:t>условия их безопасного использования в повседневной жизни;</w:t>
      </w:r>
    </w:p>
    <w:p w:rsidR="00387451" w:rsidRDefault="00387451" w:rsidP="000D6FDA">
      <w:pPr>
        <w:numPr>
          <w:ilvl w:val="0"/>
          <w:numId w:val="6"/>
        </w:numPr>
        <w:jc w:val="both"/>
        <w:rPr>
          <w:sz w:val="28"/>
          <w:szCs w:val="28"/>
        </w:rPr>
      </w:pPr>
      <w:r w:rsidRPr="00C22CBB">
        <w:rPr>
          <w:sz w:val="28"/>
          <w:szCs w:val="28"/>
        </w:rPr>
        <w:t xml:space="preserve">использовать при выполнении учебных задач </w:t>
      </w:r>
      <w:proofErr w:type="gramStart"/>
      <w:r w:rsidRPr="00C22CBB">
        <w:rPr>
          <w:sz w:val="28"/>
          <w:szCs w:val="28"/>
        </w:rPr>
        <w:t>научно-популярную</w:t>
      </w:r>
      <w:proofErr w:type="gramEnd"/>
      <w:r w:rsidRPr="00C22CBB">
        <w:rPr>
          <w:sz w:val="28"/>
          <w:szCs w:val="28"/>
        </w:rPr>
        <w:t xml:space="preserve"> </w:t>
      </w:r>
    </w:p>
    <w:p w:rsidR="00387451" w:rsidRPr="00C22CBB" w:rsidRDefault="00387451" w:rsidP="00387451">
      <w:pPr>
        <w:jc w:val="both"/>
        <w:rPr>
          <w:sz w:val="28"/>
          <w:szCs w:val="28"/>
        </w:rPr>
      </w:pPr>
      <w:r w:rsidRPr="00C22CBB">
        <w:rPr>
          <w:sz w:val="28"/>
          <w:szCs w:val="28"/>
        </w:rPr>
        <w:t>литературу о физических явлениях, справочные материалы, ресурсы Интернет.</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получит возможность научиться:</w:t>
      </w:r>
    </w:p>
    <w:p w:rsidR="00387451" w:rsidRDefault="00387451" w:rsidP="000D6FDA">
      <w:pPr>
        <w:numPr>
          <w:ilvl w:val="0"/>
          <w:numId w:val="6"/>
        </w:numPr>
        <w:jc w:val="both"/>
        <w:rPr>
          <w:sz w:val="28"/>
          <w:szCs w:val="28"/>
        </w:rPr>
      </w:pPr>
      <w:r w:rsidRPr="00C22CBB">
        <w:rPr>
          <w:sz w:val="28"/>
          <w:szCs w:val="28"/>
        </w:rPr>
        <w:t xml:space="preserve">осознавать ценность научных исследований, роль физики в расширении </w:t>
      </w:r>
    </w:p>
    <w:p w:rsidR="00387451" w:rsidRPr="00C22CBB" w:rsidRDefault="00387451" w:rsidP="00387451">
      <w:pPr>
        <w:jc w:val="both"/>
        <w:rPr>
          <w:sz w:val="28"/>
          <w:szCs w:val="28"/>
        </w:rPr>
      </w:pPr>
      <w:r w:rsidRPr="00C22CBB">
        <w:rPr>
          <w:sz w:val="28"/>
          <w:szCs w:val="28"/>
        </w:rPr>
        <w:t>представлений об окружающем мире и ее вклад в улучшение качества жизни;</w:t>
      </w:r>
    </w:p>
    <w:p w:rsidR="00387451" w:rsidRDefault="00387451" w:rsidP="000D6FDA">
      <w:pPr>
        <w:numPr>
          <w:ilvl w:val="0"/>
          <w:numId w:val="6"/>
        </w:numPr>
        <w:jc w:val="both"/>
        <w:rPr>
          <w:sz w:val="28"/>
          <w:szCs w:val="28"/>
        </w:rPr>
      </w:pPr>
      <w:r w:rsidRPr="00C22CBB">
        <w:rPr>
          <w:sz w:val="28"/>
          <w:szCs w:val="28"/>
        </w:rPr>
        <w:t xml:space="preserve">использовать приемы построения физических моделей, поиска и </w:t>
      </w:r>
    </w:p>
    <w:p w:rsidR="00387451" w:rsidRPr="00C22CBB" w:rsidRDefault="00387451" w:rsidP="00387451">
      <w:pPr>
        <w:jc w:val="both"/>
        <w:rPr>
          <w:sz w:val="28"/>
          <w:szCs w:val="28"/>
        </w:rPr>
      </w:pPr>
      <w:r w:rsidRPr="00C22CBB">
        <w:rPr>
          <w:sz w:val="28"/>
          <w:szCs w:val="28"/>
        </w:rPr>
        <w:t>формулировки доказательств выдвинутых гипотез и теоретических выводов на основе эмпирически установленных фактов;</w:t>
      </w:r>
    </w:p>
    <w:p w:rsidR="00387451" w:rsidRDefault="00387451" w:rsidP="000D6FDA">
      <w:pPr>
        <w:numPr>
          <w:ilvl w:val="0"/>
          <w:numId w:val="6"/>
        </w:numPr>
        <w:jc w:val="both"/>
        <w:rPr>
          <w:sz w:val="28"/>
          <w:szCs w:val="28"/>
        </w:rPr>
      </w:pPr>
      <w:r w:rsidRPr="00C22CBB">
        <w:rPr>
          <w:sz w:val="28"/>
          <w:szCs w:val="28"/>
        </w:rPr>
        <w:t>сравнивать точность измерения фи</w:t>
      </w:r>
      <w:r>
        <w:rPr>
          <w:sz w:val="28"/>
          <w:szCs w:val="28"/>
        </w:rPr>
        <w:t>зических величин по величине их</w:t>
      </w:r>
    </w:p>
    <w:p w:rsidR="00387451" w:rsidRPr="00C22CBB" w:rsidRDefault="00387451" w:rsidP="00387451">
      <w:pPr>
        <w:jc w:val="both"/>
        <w:rPr>
          <w:sz w:val="28"/>
          <w:szCs w:val="28"/>
        </w:rPr>
      </w:pPr>
      <w:r w:rsidRPr="00C22CBB">
        <w:rPr>
          <w:sz w:val="28"/>
          <w:szCs w:val="28"/>
        </w:rPr>
        <w:t>относительной погрешности при проведении прямых измерений;</w:t>
      </w:r>
    </w:p>
    <w:p w:rsidR="00387451" w:rsidRDefault="00387451" w:rsidP="000D6FDA">
      <w:pPr>
        <w:numPr>
          <w:ilvl w:val="0"/>
          <w:numId w:val="6"/>
        </w:numPr>
        <w:jc w:val="both"/>
        <w:rPr>
          <w:sz w:val="28"/>
          <w:szCs w:val="28"/>
        </w:rPr>
      </w:pPr>
      <w:r w:rsidRPr="00C22CBB">
        <w:rPr>
          <w:sz w:val="28"/>
          <w:szCs w:val="28"/>
        </w:rPr>
        <w:t xml:space="preserve">самостоятельно проводить косвенные измерения и исследования </w:t>
      </w:r>
    </w:p>
    <w:p w:rsidR="00387451" w:rsidRPr="00C22CBB" w:rsidRDefault="00387451" w:rsidP="00387451">
      <w:pPr>
        <w:jc w:val="both"/>
        <w:rPr>
          <w:sz w:val="28"/>
          <w:szCs w:val="28"/>
        </w:rPr>
      </w:pPr>
      <w:r w:rsidRPr="00C22CBB">
        <w:rPr>
          <w:sz w:val="28"/>
          <w:szCs w:val="28"/>
        </w:rPr>
        <w:t>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87451" w:rsidRDefault="00387451" w:rsidP="000D6FDA">
      <w:pPr>
        <w:numPr>
          <w:ilvl w:val="0"/>
          <w:numId w:val="6"/>
        </w:numPr>
        <w:jc w:val="both"/>
        <w:rPr>
          <w:sz w:val="28"/>
          <w:szCs w:val="28"/>
        </w:rPr>
      </w:pPr>
      <w:r w:rsidRPr="00C22CBB">
        <w:rPr>
          <w:sz w:val="28"/>
          <w:szCs w:val="28"/>
        </w:rPr>
        <w:t>воспринимать информацию физического</w:t>
      </w:r>
      <w:r>
        <w:rPr>
          <w:sz w:val="28"/>
          <w:szCs w:val="28"/>
        </w:rPr>
        <w:t xml:space="preserve"> содержания </w:t>
      </w:r>
      <w:proofErr w:type="gramStart"/>
      <w:r>
        <w:rPr>
          <w:sz w:val="28"/>
          <w:szCs w:val="28"/>
        </w:rPr>
        <w:t>в</w:t>
      </w:r>
      <w:proofErr w:type="gramEnd"/>
      <w:r>
        <w:rPr>
          <w:sz w:val="28"/>
          <w:szCs w:val="28"/>
        </w:rPr>
        <w:t xml:space="preserve"> научно-популярной</w:t>
      </w:r>
    </w:p>
    <w:p w:rsidR="00387451" w:rsidRPr="0098659B" w:rsidRDefault="00387451" w:rsidP="00387451">
      <w:pPr>
        <w:jc w:val="both"/>
        <w:rPr>
          <w:sz w:val="28"/>
          <w:szCs w:val="28"/>
        </w:rPr>
      </w:pPr>
      <w:r w:rsidRPr="0098659B">
        <w:rPr>
          <w:sz w:val="28"/>
          <w:szCs w:val="28"/>
        </w:rPr>
        <w:t>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387451" w:rsidRDefault="00387451" w:rsidP="000D6FDA">
      <w:pPr>
        <w:numPr>
          <w:ilvl w:val="0"/>
          <w:numId w:val="6"/>
        </w:numPr>
        <w:jc w:val="both"/>
        <w:rPr>
          <w:sz w:val="28"/>
          <w:szCs w:val="28"/>
        </w:rPr>
      </w:pPr>
      <w:r w:rsidRPr="00C22CBB">
        <w:rPr>
          <w:sz w:val="28"/>
          <w:szCs w:val="28"/>
        </w:rPr>
        <w:t xml:space="preserve">создавать собственные письменные и устные сообщения о </w:t>
      </w:r>
      <w:proofErr w:type="gramStart"/>
      <w:r w:rsidRPr="00C22CBB">
        <w:rPr>
          <w:sz w:val="28"/>
          <w:szCs w:val="28"/>
        </w:rPr>
        <w:t>физических</w:t>
      </w:r>
      <w:proofErr w:type="gramEnd"/>
      <w:r w:rsidRPr="00C22CBB">
        <w:rPr>
          <w:sz w:val="28"/>
          <w:szCs w:val="28"/>
        </w:rPr>
        <w:t xml:space="preserve"> </w:t>
      </w:r>
    </w:p>
    <w:p w:rsidR="00387451" w:rsidRPr="00610CEC" w:rsidRDefault="00387451" w:rsidP="00610CEC">
      <w:pPr>
        <w:jc w:val="both"/>
        <w:rPr>
          <w:sz w:val="28"/>
          <w:szCs w:val="28"/>
        </w:rPr>
      </w:pPr>
      <w:proofErr w:type="gramStart"/>
      <w:r w:rsidRPr="00C22CBB">
        <w:rPr>
          <w:sz w:val="28"/>
          <w:szCs w:val="28"/>
        </w:rPr>
        <w:t>явлениях</w:t>
      </w:r>
      <w:proofErr w:type="gramEnd"/>
      <w:r w:rsidRPr="00C22CBB">
        <w:rPr>
          <w:sz w:val="28"/>
          <w:szCs w:val="28"/>
        </w:rPr>
        <w:t xml:space="preserve"> на основе нескольких источников информации, сопровождать выступление презентацией, учитывая особенности аудитории сверстников.</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Механические явления</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научится:</w:t>
      </w:r>
    </w:p>
    <w:p w:rsidR="00387451" w:rsidRDefault="00387451" w:rsidP="000D6FDA">
      <w:pPr>
        <w:numPr>
          <w:ilvl w:val="0"/>
          <w:numId w:val="6"/>
        </w:numPr>
        <w:jc w:val="both"/>
        <w:rPr>
          <w:sz w:val="28"/>
          <w:szCs w:val="28"/>
        </w:rPr>
      </w:pPr>
      <w:r w:rsidRPr="00C22CBB">
        <w:rPr>
          <w:sz w:val="28"/>
          <w:szCs w:val="28"/>
        </w:rPr>
        <w:lastRenderedPageBreak/>
        <w:t xml:space="preserve">распознавать механические явления </w:t>
      </w:r>
      <w:r>
        <w:rPr>
          <w:sz w:val="28"/>
          <w:szCs w:val="28"/>
        </w:rPr>
        <w:t xml:space="preserve">и объяснять на основе </w:t>
      </w:r>
      <w:proofErr w:type="gramStart"/>
      <w:r>
        <w:rPr>
          <w:sz w:val="28"/>
          <w:szCs w:val="28"/>
        </w:rPr>
        <w:t>имеющихся</w:t>
      </w:r>
      <w:proofErr w:type="gramEnd"/>
    </w:p>
    <w:p w:rsidR="00387451" w:rsidRPr="00C22CBB" w:rsidRDefault="00387451" w:rsidP="00387451">
      <w:pPr>
        <w:jc w:val="both"/>
        <w:rPr>
          <w:sz w:val="28"/>
          <w:szCs w:val="28"/>
        </w:rPr>
      </w:pPr>
      <w:proofErr w:type="gramStart"/>
      <w:r w:rsidRPr="00C22CBB">
        <w:rPr>
          <w:sz w:val="28"/>
          <w:szCs w:val="28"/>
        </w:rPr>
        <w:t>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roofErr w:type="gramEnd"/>
    </w:p>
    <w:p w:rsidR="00387451" w:rsidRDefault="00387451" w:rsidP="000D6FDA">
      <w:pPr>
        <w:numPr>
          <w:ilvl w:val="0"/>
          <w:numId w:val="6"/>
        </w:numPr>
        <w:jc w:val="both"/>
        <w:rPr>
          <w:sz w:val="28"/>
          <w:szCs w:val="28"/>
        </w:rPr>
      </w:pPr>
      <w:r w:rsidRPr="00C22CBB">
        <w:rPr>
          <w:sz w:val="28"/>
          <w:szCs w:val="28"/>
        </w:rPr>
        <w:t>описывать изученные свойства тел и механические явления, исполь</w:t>
      </w:r>
      <w:r>
        <w:rPr>
          <w:sz w:val="28"/>
          <w:szCs w:val="28"/>
        </w:rPr>
        <w:t>зуя</w:t>
      </w:r>
    </w:p>
    <w:p w:rsidR="00387451" w:rsidRPr="00C22CBB" w:rsidRDefault="00387451" w:rsidP="00387451">
      <w:pPr>
        <w:jc w:val="both"/>
        <w:rPr>
          <w:sz w:val="28"/>
          <w:szCs w:val="28"/>
        </w:rPr>
      </w:pPr>
      <w:proofErr w:type="gramStart"/>
      <w:r w:rsidRPr="00C22CBB">
        <w:rPr>
          <w:sz w:val="28"/>
          <w:szCs w:val="28"/>
        </w:rPr>
        <w:t>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C22CBB">
        <w:rPr>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87451" w:rsidRDefault="00387451" w:rsidP="000D6FDA">
      <w:pPr>
        <w:numPr>
          <w:ilvl w:val="0"/>
          <w:numId w:val="6"/>
        </w:numPr>
        <w:jc w:val="both"/>
        <w:rPr>
          <w:sz w:val="28"/>
          <w:szCs w:val="28"/>
        </w:rPr>
      </w:pPr>
      <w:r w:rsidRPr="00C22CBB">
        <w:rPr>
          <w:sz w:val="28"/>
          <w:szCs w:val="28"/>
        </w:rPr>
        <w:t xml:space="preserve">анализировать свойства тел, механические явления и процессы, используя </w:t>
      </w:r>
    </w:p>
    <w:p w:rsidR="00387451" w:rsidRPr="00C22CBB" w:rsidRDefault="00387451" w:rsidP="00387451">
      <w:pPr>
        <w:jc w:val="both"/>
        <w:rPr>
          <w:sz w:val="28"/>
          <w:szCs w:val="28"/>
        </w:rPr>
      </w:pPr>
      <w:r w:rsidRPr="00C22CBB">
        <w:rPr>
          <w:sz w:val="28"/>
          <w:szCs w:val="28"/>
        </w:rPr>
        <w:t xml:space="preserve">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87451" w:rsidRDefault="00387451" w:rsidP="000D6FDA">
      <w:pPr>
        <w:numPr>
          <w:ilvl w:val="0"/>
          <w:numId w:val="6"/>
        </w:numPr>
        <w:jc w:val="both"/>
        <w:rPr>
          <w:sz w:val="28"/>
          <w:szCs w:val="28"/>
        </w:rPr>
      </w:pPr>
      <w:r w:rsidRPr="00C22CBB">
        <w:rPr>
          <w:sz w:val="28"/>
          <w:szCs w:val="28"/>
        </w:rPr>
        <w:t>различать основные признак</w:t>
      </w:r>
      <w:r>
        <w:rPr>
          <w:sz w:val="28"/>
          <w:szCs w:val="28"/>
        </w:rPr>
        <w:t>и изученных физических моделей:</w:t>
      </w:r>
    </w:p>
    <w:p w:rsidR="00387451" w:rsidRPr="0098659B" w:rsidRDefault="00387451" w:rsidP="00387451">
      <w:pPr>
        <w:jc w:val="both"/>
        <w:rPr>
          <w:sz w:val="28"/>
          <w:szCs w:val="28"/>
        </w:rPr>
      </w:pPr>
      <w:r w:rsidRPr="0098659B">
        <w:rPr>
          <w:sz w:val="28"/>
          <w:szCs w:val="28"/>
        </w:rPr>
        <w:t>материальная точка, инерциальная система отсчета;</w:t>
      </w:r>
    </w:p>
    <w:p w:rsidR="00387451" w:rsidRDefault="00387451" w:rsidP="000D6FDA">
      <w:pPr>
        <w:numPr>
          <w:ilvl w:val="0"/>
          <w:numId w:val="6"/>
        </w:numPr>
        <w:jc w:val="both"/>
        <w:rPr>
          <w:sz w:val="28"/>
          <w:szCs w:val="28"/>
        </w:rPr>
      </w:pPr>
      <w:proofErr w:type="gramStart"/>
      <w:r w:rsidRPr="00C22CBB">
        <w:rPr>
          <w:sz w:val="28"/>
          <w:szCs w:val="28"/>
        </w:rPr>
        <w:t xml:space="preserve">решать задачи, используя физические законы (закон сохранения энергии, </w:t>
      </w:r>
      <w:proofErr w:type="gramEnd"/>
    </w:p>
    <w:p w:rsidR="00387451" w:rsidRPr="00610CEC" w:rsidRDefault="00387451" w:rsidP="00610CEC">
      <w:pPr>
        <w:jc w:val="both"/>
        <w:rPr>
          <w:sz w:val="28"/>
          <w:szCs w:val="28"/>
        </w:rPr>
      </w:pPr>
      <w:proofErr w:type="gramStart"/>
      <w:r w:rsidRPr="00C22CBB">
        <w:rPr>
          <w:sz w:val="28"/>
          <w:szCs w:val="28"/>
        </w:rPr>
        <w:t>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w:t>
      </w:r>
      <w:proofErr w:type="gramEnd"/>
      <w:r w:rsidRPr="00C22CBB">
        <w:rPr>
          <w:sz w:val="28"/>
          <w:szCs w:val="28"/>
        </w:rPr>
        <w:t xml:space="preserve">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получит возможность научиться:</w:t>
      </w:r>
    </w:p>
    <w:p w:rsidR="00387451" w:rsidRDefault="00387451" w:rsidP="000D6FDA">
      <w:pPr>
        <w:numPr>
          <w:ilvl w:val="0"/>
          <w:numId w:val="6"/>
        </w:numPr>
        <w:jc w:val="both"/>
        <w:rPr>
          <w:sz w:val="28"/>
          <w:szCs w:val="28"/>
        </w:rPr>
      </w:pPr>
      <w:r w:rsidRPr="00C22CBB">
        <w:rPr>
          <w:sz w:val="28"/>
          <w:szCs w:val="28"/>
        </w:rPr>
        <w:t>использовать знания о механических яв</w:t>
      </w:r>
      <w:r>
        <w:rPr>
          <w:sz w:val="28"/>
          <w:szCs w:val="28"/>
        </w:rPr>
        <w:t xml:space="preserve">лениях в повседневной жизни </w:t>
      </w:r>
      <w:proofErr w:type="gramStart"/>
      <w:r>
        <w:rPr>
          <w:sz w:val="28"/>
          <w:szCs w:val="28"/>
        </w:rPr>
        <w:t>для</w:t>
      </w:r>
      <w:proofErr w:type="gramEnd"/>
    </w:p>
    <w:p w:rsidR="00387451" w:rsidRPr="00C22CBB" w:rsidRDefault="00387451" w:rsidP="00387451">
      <w:pPr>
        <w:jc w:val="both"/>
        <w:rPr>
          <w:sz w:val="28"/>
          <w:szCs w:val="28"/>
        </w:rPr>
      </w:pPr>
      <w:r w:rsidRPr="00C22CBB">
        <w:rPr>
          <w:sz w:val="28"/>
          <w:szCs w:val="28"/>
        </w:rPr>
        <w:t xml:space="preserve">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w:t>
      </w:r>
      <w:r w:rsidRPr="00C22CBB">
        <w:rPr>
          <w:sz w:val="28"/>
          <w:szCs w:val="28"/>
        </w:rPr>
        <w:lastRenderedPageBreak/>
        <w:t>использования возобновляемых источников энергии; экологических последствий исследования космического пространств;</w:t>
      </w:r>
    </w:p>
    <w:p w:rsidR="00387451" w:rsidRDefault="00387451" w:rsidP="000D6FDA">
      <w:pPr>
        <w:numPr>
          <w:ilvl w:val="0"/>
          <w:numId w:val="6"/>
        </w:numPr>
        <w:jc w:val="both"/>
        <w:rPr>
          <w:sz w:val="28"/>
          <w:szCs w:val="28"/>
        </w:rPr>
      </w:pPr>
      <w:r w:rsidRPr="00C22CBB">
        <w:rPr>
          <w:sz w:val="28"/>
          <w:szCs w:val="28"/>
        </w:rPr>
        <w:t>различать границы применимости физиче</w:t>
      </w:r>
      <w:r>
        <w:rPr>
          <w:sz w:val="28"/>
          <w:szCs w:val="28"/>
        </w:rPr>
        <w:t xml:space="preserve">ских законов, понимать </w:t>
      </w:r>
      <w:proofErr w:type="gramStart"/>
      <w:r>
        <w:rPr>
          <w:sz w:val="28"/>
          <w:szCs w:val="28"/>
        </w:rPr>
        <w:t>всеобщий</w:t>
      </w:r>
      <w:proofErr w:type="gramEnd"/>
    </w:p>
    <w:p w:rsidR="00387451" w:rsidRPr="00C22CBB" w:rsidRDefault="00387451" w:rsidP="00387451">
      <w:pPr>
        <w:jc w:val="both"/>
        <w:rPr>
          <w:sz w:val="28"/>
          <w:szCs w:val="28"/>
        </w:rPr>
      </w:pPr>
      <w:r w:rsidRPr="00C22CBB">
        <w:rPr>
          <w:sz w:val="28"/>
          <w:szCs w:val="28"/>
        </w:rPr>
        <w:t>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87451" w:rsidRDefault="00387451" w:rsidP="000D6FDA">
      <w:pPr>
        <w:numPr>
          <w:ilvl w:val="0"/>
          <w:numId w:val="6"/>
        </w:numPr>
        <w:jc w:val="both"/>
        <w:rPr>
          <w:sz w:val="28"/>
          <w:szCs w:val="28"/>
        </w:rPr>
      </w:pPr>
      <w:r w:rsidRPr="00C22CBB">
        <w:rPr>
          <w:sz w:val="28"/>
          <w:szCs w:val="28"/>
        </w:rPr>
        <w:t>находить адекватную предложенной задаче физическую модель, р</w:t>
      </w:r>
      <w:r>
        <w:rPr>
          <w:sz w:val="28"/>
          <w:szCs w:val="28"/>
        </w:rPr>
        <w:t>азрешать</w:t>
      </w:r>
    </w:p>
    <w:p w:rsidR="00387451" w:rsidRPr="00610CEC" w:rsidRDefault="00387451" w:rsidP="00610CEC">
      <w:pPr>
        <w:jc w:val="both"/>
        <w:rPr>
          <w:sz w:val="28"/>
          <w:szCs w:val="28"/>
        </w:rPr>
      </w:pPr>
      <w:r w:rsidRPr="00C22CBB">
        <w:rPr>
          <w:sz w:val="28"/>
          <w:szCs w:val="28"/>
        </w:rPr>
        <w:t>проблему как на основе имеющихся знаний по механике с использованием математического аппарата, так и при помощи методов оценки.</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Тепловые явления</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научится:</w:t>
      </w:r>
    </w:p>
    <w:p w:rsidR="00387451" w:rsidRDefault="00387451" w:rsidP="000D6FDA">
      <w:pPr>
        <w:numPr>
          <w:ilvl w:val="0"/>
          <w:numId w:val="6"/>
        </w:numPr>
        <w:jc w:val="both"/>
        <w:rPr>
          <w:sz w:val="28"/>
          <w:szCs w:val="28"/>
        </w:rPr>
      </w:pPr>
      <w:r w:rsidRPr="00C22CBB">
        <w:rPr>
          <w:sz w:val="28"/>
          <w:szCs w:val="28"/>
        </w:rPr>
        <w:t xml:space="preserve">распознавать тепловые явления и объяснять на базе имеющихся знаний </w:t>
      </w:r>
    </w:p>
    <w:p w:rsidR="00387451" w:rsidRPr="00C22CBB" w:rsidRDefault="00387451" w:rsidP="00387451">
      <w:pPr>
        <w:jc w:val="both"/>
        <w:rPr>
          <w:sz w:val="28"/>
          <w:szCs w:val="28"/>
        </w:rPr>
      </w:pPr>
      <w:proofErr w:type="gramStart"/>
      <w:r w:rsidRPr="00C22CBB">
        <w:rPr>
          <w:sz w:val="28"/>
          <w:szCs w:val="28"/>
        </w:rPr>
        <w:t>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387451" w:rsidRDefault="00387451" w:rsidP="000D6FDA">
      <w:pPr>
        <w:numPr>
          <w:ilvl w:val="0"/>
          <w:numId w:val="6"/>
        </w:numPr>
        <w:jc w:val="both"/>
        <w:rPr>
          <w:sz w:val="28"/>
          <w:szCs w:val="28"/>
        </w:rPr>
      </w:pPr>
      <w:r w:rsidRPr="00C22CBB">
        <w:rPr>
          <w:sz w:val="28"/>
          <w:szCs w:val="28"/>
        </w:rPr>
        <w:t>описывать изученные свойства те</w:t>
      </w:r>
      <w:r>
        <w:rPr>
          <w:sz w:val="28"/>
          <w:szCs w:val="28"/>
        </w:rPr>
        <w:t>л и тепловые явления, используя</w:t>
      </w:r>
    </w:p>
    <w:p w:rsidR="00387451" w:rsidRPr="0098659B" w:rsidRDefault="00387451" w:rsidP="00387451">
      <w:pPr>
        <w:jc w:val="both"/>
        <w:rPr>
          <w:sz w:val="28"/>
          <w:szCs w:val="28"/>
        </w:rPr>
      </w:pPr>
      <w:proofErr w:type="gramStart"/>
      <w:r w:rsidRPr="0098659B">
        <w:rPr>
          <w:sz w:val="28"/>
          <w:szCs w:val="28"/>
        </w:rPr>
        <w:t>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387451" w:rsidRDefault="00387451" w:rsidP="000D6FDA">
      <w:pPr>
        <w:numPr>
          <w:ilvl w:val="0"/>
          <w:numId w:val="6"/>
        </w:numPr>
        <w:jc w:val="both"/>
        <w:rPr>
          <w:sz w:val="28"/>
          <w:szCs w:val="28"/>
        </w:rPr>
      </w:pPr>
      <w:r w:rsidRPr="00C22CBB">
        <w:rPr>
          <w:sz w:val="28"/>
          <w:szCs w:val="28"/>
        </w:rPr>
        <w:t xml:space="preserve">анализировать свойства тел, тепловые явления и процессы, используя </w:t>
      </w:r>
    </w:p>
    <w:p w:rsidR="00387451" w:rsidRPr="00C22CBB" w:rsidRDefault="00387451" w:rsidP="00387451">
      <w:pPr>
        <w:jc w:val="both"/>
        <w:rPr>
          <w:sz w:val="28"/>
          <w:szCs w:val="28"/>
        </w:rPr>
      </w:pPr>
      <w:r w:rsidRPr="00C22CBB">
        <w:rPr>
          <w:sz w:val="28"/>
          <w:szCs w:val="28"/>
        </w:rPr>
        <w:t>основные положения атомно-молекулярного учения о строении вещества и закон сохранения энергии;</w:t>
      </w:r>
    </w:p>
    <w:p w:rsidR="00387451" w:rsidRDefault="00387451" w:rsidP="000D6FDA">
      <w:pPr>
        <w:numPr>
          <w:ilvl w:val="0"/>
          <w:numId w:val="6"/>
        </w:numPr>
        <w:jc w:val="both"/>
        <w:rPr>
          <w:sz w:val="28"/>
          <w:szCs w:val="28"/>
        </w:rPr>
      </w:pPr>
      <w:r w:rsidRPr="00C22CBB">
        <w:rPr>
          <w:sz w:val="28"/>
          <w:szCs w:val="28"/>
        </w:rPr>
        <w:t>различать основные признаки изучен</w:t>
      </w:r>
      <w:r>
        <w:rPr>
          <w:sz w:val="28"/>
          <w:szCs w:val="28"/>
        </w:rPr>
        <w:t>ных физических моделей строения</w:t>
      </w:r>
    </w:p>
    <w:p w:rsidR="00387451" w:rsidRPr="00C22CBB" w:rsidRDefault="00387451" w:rsidP="00387451">
      <w:pPr>
        <w:jc w:val="both"/>
        <w:rPr>
          <w:sz w:val="28"/>
          <w:szCs w:val="28"/>
        </w:rPr>
      </w:pPr>
      <w:r w:rsidRPr="00C22CBB">
        <w:rPr>
          <w:sz w:val="28"/>
          <w:szCs w:val="28"/>
        </w:rPr>
        <w:t>газов, жидкостей и твердых тел;</w:t>
      </w:r>
    </w:p>
    <w:p w:rsidR="00387451" w:rsidRDefault="00387451" w:rsidP="000D6FDA">
      <w:pPr>
        <w:numPr>
          <w:ilvl w:val="0"/>
          <w:numId w:val="6"/>
        </w:numPr>
        <w:jc w:val="both"/>
        <w:rPr>
          <w:sz w:val="28"/>
          <w:szCs w:val="28"/>
        </w:rPr>
      </w:pPr>
      <w:r w:rsidRPr="00C22CBB">
        <w:rPr>
          <w:sz w:val="28"/>
          <w:szCs w:val="28"/>
        </w:rPr>
        <w:t>приводить примеры практического ис</w:t>
      </w:r>
      <w:r>
        <w:rPr>
          <w:sz w:val="28"/>
          <w:szCs w:val="28"/>
        </w:rPr>
        <w:t>пользования физических знаний о</w:t>
      </w:r>
    </w:p>
    <w:p w:rsidR="00387451" w:rsidRPr="00C22CBB" w:rsidRDefault="00387451" w:rsidP="00387451">
      <w:pPr>
        <w:jc w:val="both"/>
        <w:rPr>
          <w:sz w:val="28"/>
          <w:szCs w:val="28"/>
        </w:rPr>
      </w:pPr>
      <w:r w:rsidRPr="00C22CBB">
        <w:rPr>
          <w:sz w:val="28"/>
          <w:szCs w:val="28"/>
        </w:rPr>
        <w:t xml:space="preserve">тепловых </w:t>
      </w:r>
      <w:proofErr w:type="gramStart"/>
      <w:r w:rsidRPr="00C22CBB">
        <w:rPr>
          <w:sz w:val="28"/>
          <w:szCs w:val="28"/>
        </w:rPr>
        <w:t>явлениях</w:t>
      </w:r>
      <w:proofErr w:type="gramEnd"/>
      <w:r w:rsidRPr="00C22CBB">
        <w:rPr>
          <w:sz w:val="28"/>
          <w:szCs w:val="28"/>
        </w:rPr>
        <w:t>;</w:t>
      </w:r>
    </w:p>
    <w:p w:rsidR="00387451" w:rsidRDefault="00387451" w:rsidP="000D6FDA">
      <w:pPr>
        <w:numPr>
          <w:ilvl w:val="0"/>
          <w:numId w:val="6"/>
        </w:numPr>
        <w:jc w:val="both"/>
        <w:rPr>
          <w:sz w:val="28"/>
          <w:szCs w:val="28"/>
        </w:rPr>
      </w:pPr>
      <w:r w:rsidRPr="00C22CBB">
        <w:rPr>
          <w:sz w:val="28"/>
          <w:szCs w:val="28"/>
        </w:rPr>
        <w:t xml:space="preserve">решать задачи, используя закон сохранения энергии в тепловых процессах </w:t>
      </w:r>
    </w:p>
    <w:p w:rsidR="00387451" w:rsidRPr="00C22CBB" w:rsidRDefault="00387451" w:rsidP="00387451">
      <w:pPr>
        <w:jc w:val="both"/>
        <w:rPr>
          <w:sz w:val="28"/>
          <w:szCs w:val="28"/>
        </w:rPr>
      </w:pPr>
      <w:proofErr w:type="gramStart"/>
      <w:r w:rsidRPr="00C22CBB">
        <w:rPr>
          <w:sz w:val="28"/>
          <w:szCs w:val="28"/>
        </w:rPr>
        <w:t>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получит возможность научиться:</w:t>
      </w:r>
    </w:p>
    <w:p w:rsidR="00387451" w:rsidRDefault="00387451" w:rsidP="000D6FDA">
      <w:pPr>
        <w:numPr>
          <w:ilvl w:val="0"/>
          <w:numId w:val="6"/>
        </w:numPr>
        <w:jc w:val="both"/>
        <w:rPr>
          <w:sz w:val="28"/>
          <w:szCs w:val="28"/>
        </w:rPr>
      </w:pPr>
      <w:r w:rsidRPr="00C22CBB">
        <w:rPr>
          <w:sz w:val="28"/>
          <w:szCs w:val="28"/>
        </w:rPr>
        <w:t xml:space="preserve">использовать знания о тепловых явлениях в повседневной жизни </w:t>
      </w:r>
      <w:proofErr w:type="gramStart"/>
      <w:r w:rsidRPr="00C22CBB">
        <w:rPr>
          <w:sz w:val="28"/>
          <w:szCs w:val="28"/>
        </w:rPr>
        <w:t>для</w:t>
      </w:r>
      <w:proofErr w:type="gramEnd"/>
      <w:r w:rsidRPr="00C22CBB">
        <w:rPr>
          <w:sz w:val="28"/>
          <w:szCs w:val="28"/>
        </w:rPr>
        <w:t xml:space="preserve"> </w:t>
      </w:r>
    </w:p>
    <w:p w:rsidR="00387451" w:rsidRPr="00C22CBB" w:rsidRDefault="00387451" w:rsidP="00387451">
      <w:pPr>
        <w:jc w:val="both"/>
        <w:rPr>
          <w:sz w:val="28"/>
          <w:szCs w:val="28"/>
        </w:rPr>
      </w:pPr>
      <w:r w:rsidRPr="00C22CBB">
        <w:rPr>
          <w:sz w:val="28"/>
          <w:szCs w:val="28"/>
        </w:rPr>
        <w:lastRenderedPageBreak/>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87451" w:rsidRDefault="00387451" w:rsidP="000D6FDA">
      <w:pPr>
        <w:numPr>
          <w:ilvl w:val="0"/>
          <w:numId w:val="6"/>
        </w:numPr>
        <w:jc w:val="both"/>
        <w:rPr>
          <w:sz w:val="28"/>
          <w:szCs w:val="28"/>
        </w:rPr>
      </w:pPr>
      <w:r w:rsidRPr="00C22CBB">
        <w:rPr>
          <w:sz w:val="28"/>
          <w:szCs w:val="28"/>
        </w:rPr>
        <w:t xml:space="preserve">различать границы применимости физических законов, понимать </w:t>
      </w:r>
      <w:proofErr w:type="gramStart"/>
      <w:r w:rsidRPr="00C22CBB">
        <w:rPr>
          <w:sz w:val="28"/>
          <w:szCs w:val="28"/>
        </w:rPr>
        <w:t>всеобщий</w:t>
      </w:r>
      <w:proofErr w:type="gramEnd"/>
      <w:r w:rsidRPr="00C22CBB">
        <w:rPr>
          <w:sz w:val="28"/>
          <w:szCs w:val="28"/>
        </w:rPr>
        <w:t xml:space="preserve"> </w:t>
      </w:r>
    </w:p>
    <w:p w:rsidR="00387451" w:rsidRPr="00C22CBB" w:rsidRDefault="00387451" w:rsidP="00387451">
      <w:pPr>
        <w:jc w:val="both"/>
        <w:rPr>
          <w:sz w:val="28"/>
          <w:szCs w:val="28"/>
        </w:rPr>
      </w:pPr>
      <w:r w:rsidRPr="00C22CBB">
        <w:rPr>
          <w:sz w:val="28"/>
          <w:szCs w:val="28"/>
        </w:rPr>
        <w:t>характер фундаментальных физических законов (закон сохранения энергии в тепловых процессах) и ограниченность использования частных законов;</w:t>
      </w:r>
    </w:p>
    <w:p w:rsidR="00387451" w:rsidRDefault="00387451" w:rsidP="000D6FDA">
      <w:pPr>
        <w:numPr>
          <w:ilvl w:val="0"/>
          <w:numId w:val="6"/>
        </w:numPr>
        <w:jc w:val="both"/>
        <w:rPr>
          <w:sz w:val="28"/>
          <w:szCs w:val="28"/>
        </w:rPr>
      </w:pPr>
      <w:r w:rsidRPr="00C22CBB">
        <w:rPr>
          <w:sz w:val="28"/>
          <w:szCs w:val="28"/>
        </w:rPr>
        <w:t>находить адекватную предложенной зада</w:t>
      </w:r>
      <w:r>
        <w:rPr>
          <w:sz w:val="28"/>
          <w:szCs w:val="28"/>
        </w:rPr>
        <w:t>че физическую модель, разрешать</w:t>
      </w:r>
    </w:p>
    <w:p w:rsidR="00387451" w:rsidRPr="00610CEC" w:rsidRDefault="00387451" w:rsidP="00610CEC">
      <w:pPr>
        <w:jc w:val="both"/>
        <w:rPr>
          <w:sz w:val="28"/>
          <w:szCs w:val="28"/>
        </w:rPr>
      </w:pPr>
      <w:r w:rsidRPr="00C22CBB">
        <w:rPr>
          <w:sz w:val="28"/>
          <w:szCs w:val="28"/>
        </w:rPr>
        <w:t>проблему как на основе имеющихся знаний о тепловых явлениях с использованием математического аппарата, так и при помощи методов оценки.</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Электрические и магнитные явления</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научится:</w:t>
      </w:r>
    </w:p>
    <w:p w:rsidR="00387451" w:rsidRDefault="00387451" w:rsidP="000D6FDA">
      <w:pPr>
        <w:numPr>
          <w:ilvl w:val="0"/>
          <w:numId w:val="6"/>
        </w:numPr>
        <w:jc w:val="both"/>
        <w:rPr>
          <w:sz w:val="28"/>
          <w:szCs w:val="28"/>
        </w:rPr>
      </w:pPr>
      <w:r w:rsidRPr="00C22CBB">
        <w:rPr>
          <w:sz w:val="28"/>
          <w:szCs w:val="28"/>
        </w:rPr>
        <w:t xml:space="preserve">распознавать электромагнитные явления и объяснять на основе </w:t>
      </w:r>
      <w:proofErr w:type="gramStart"/>
      <w:r w:rsidRPr="00C22CBB">
        <w:rPr>
          <w:sz w:val="28"/>
          <w:szCs w:val="28"/>
        </w:rPr>
        <w:t>имеющихся</w:t>
      </w:r>
      <w:proofErr w:type="gramEnd"/>
      <w:r w:rsidRPr="00C22CBB">
        <w:rPr>
          <w:sz w:val="28"/>
          <w:szCs w:val="28"/>
        </w:rPr>
        <w:t xml:space="preserve"> </w:t>
      </w:r>
    </w:p>
    <w:p w:rsidR="00387451" w:rsidRDefault="00387451" w:rsidP="00387451">
      <w:pPr>
        <w:jc w:val="both"/>
        <w:rPr>
          <w:sz w:val="28"/>
          <w:szCs w:val="28"/>
        </w:rPr>
      </w:pPr>
      <w:proofErr w:type="gramStart"/>
      <w:r w:rsidRPr="00C22CBB">
        <w:rPr>
          <w:sz w:val="28"/>
          <w:szCs w:val="28"/>
        </w:rPr>
        <w:t>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roofErr w:type="gramEnd"/>
    </w:p>
    <w:p w:rsidR="00387451" w:rsidRDefault="00387451" w:rsidP="000D6FDA">
      <w:pPr>
        <w:numPr>
          <w:ilvl w:val="0"/>
          <w:numId w:val="6"/>
        </w:numPr>
        <w:jc w:val="both"/>
        <w:rPr>
          <w:sz w:val="28"/>
          <w:szCs w:val="28"/>
        </w:rPr>
      </w:pPr>
      <w:r w:rsidRPr="00C22CBB">
        <w:rPr>
          <w:sz w:val="28"/>
          <w:szCs w:val="28"/>
        </w:rPr>
        <w:t>составлять схемы электриче</w:t>
      </w:r>
      <w:r>
        <w:rPr>
          <w:sz w:val="28"/>
          <w:szCs w:val="28"/>
        </w:rPr>
        <w:t xml:space="preserve">ских цепей с </w:t>
      </w:r>
      <w:proofErr w:type="gramStart"/>
      <w:r>
        <w:rPr>
          <w:sz w:val="28"/>
          <w:szCs w:val="28"/>
        </w:rPr>
        <w:t>последовательным</w:t>
      </w:r>
      <w:proofErr w:type="gramEnd"/>
      <w:r>
        <w:rPr>
          <w:sz w:val="28"/>
          <w:szCs w:val="28"/>
        </w:rPr>
        <w:t xml:space="preserve"> и</w:t>
      </w:r>
    </w:p>
    <w:p w:rsidR="00387451" w:rsidRPr="00C22CBB" w:rsidRDefault="00387451" w:rsidP="00387451">
      <w:pPr>
        <w:jc w:val="both"/>
        <w:rPr>
          <w:sz w:val="28"/>
          <w:szCs w:val="28"/>
        </w:rPr>
      </w:pPr>
      <w:proofErr w:type="gramStart"/>
      <w:r w:rsidRPr="00C22CBB">
        <w:rPr>
          <w:sz w:val="28"/>
          <w:szCs w:val="28"/>
        </w:rPr>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roofErr w:type="gramEnd"/>
    </w:p>
    <w:p w:rsidR="00387451" w:rsidRDefault="00387451" w:rsidP="000D6FDA">
      <w:pPr>
        <w:numPr>
          <w:ilvl w:val="0"/>
          <w:numId w:val="6"/>
        </w:numPr>
        <w:jc w:val="both"/>
        <w:rPr>
          <w:sz w:val="28"/>
          <w:szCs w:val="28"/>
        </w:rPr>
      </w:pPr>
      <w:r w:rsidRPr="00C22CBB">
        <w:rPr>
          <w:sz w:val="28"/>
          <w:szCs w:val="28"/>
        </w:rPr>
        <w:t xml:space="preserve">использовать оптические схемы для построения изображений в </w:t>
      </w:r>
      <w:proofErr w:type="gramStart"/>
      <w:r w:rsidRPr="00C22CBB">
        <w:rPr>
          <w:sz w:val="28"/>
          <w:szCs w:val="28"/>
        </w:rPr>
        <w:t>плоском</w:t>
      </w:r>
      <w:proofErr w:type="gramEnd"/>
      <w:r w:rsidRPr="00C22CBB">
        <w:rPr>
          <w:sz w:val="28"/>
          <w:szCs w:val="28"/>
        </w:rPr>
        <w:t xml:space="preserve"> </w:t>
      </w:r>
    </w:p>
    <w:p w:rsidR="00387451" w:rsidRPr="00C22CBB" w:rsidRDefault="00387451" w:rsidP="00387451">
      <w:pPr>
        <w:jc w:val="both"/>
        <w:rPr>
          <w:sz w:val="28"/>
          <w:szCs w:val="28"/>
        </w:rPr>
      </w:pPr>
      <w:proofErr w:type="gramStart"/>
      <w:r w:rsidRPr="00C22CBB">
        <w:rPr>
          <w:sz w:val="28"/>
          <w:szCs w:val="28"/>
        </w:rPr>
        <w:t>зеркале</w:t>
      </w:r>
      <w:proofErr w:type="gramEnd"/>
      <w:r w:rsidRPr="00C22CBB">
        <w:rPr>
          <w:sz w:val="28"/>
          <w:szCs w:val="28"/>
        </w:rPr>
        <w:t xml:space="preserve"> и собирающей линзе.</w:t>
      </w:r>
    </w:p>
    <w:p w:rsidR="00387451" w:rsidRDefault="00387451" w:rsidP="000D6FDA">
      <w:pPr>
        <w:numPr>
          <w:ilvl w:val="0"/>
          <w:numId w:val="6"/>
        </w:numPr>
        <w:jc w:val="both"/>
        <w:rPr>
          <w:sz w:val="28"/>
          <w:szCs w:val="28"/>
        </w:rPr>
      </w:pPr>
      <w:r w:rsidRPr="00C22CBB">
        <w:rPr>
          <w:sz w:val="28"/>
          <w:szCs w:val="28"/>
        </w:rPr>
        <w:t xml:space="preserve">описывать изученные свойства тел и электромагнитные явления, используя </w:t>
      </w:r>
    </w:p>
    <w:p w:rsidR="00387451" w:rsidRPr="00C22CBB" w:rsidRDefault="00387451" w:rsidP="00387451">
      <w:pPr>
        <w:jc w:val="both"/>
        <w:rPr>
          <w:sz w:val="28"/>
          <w:szCs w:val="28"/>
        </w:rPr>
      </w:pPr>
      <w:r w:rsidRPr="00C22CBB">
        <w:rPr>
          <w:sz w:val="28"/>
          <w:szCs w:val="28"/>
        </w:rPr>
        <w:t xml:space="preserve">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C22CBB">
        <w:rPr>
          <w:sz w:val="28"/>
          <w:szCs w:val="28"/>
        </w:rPr>
        <w:t>описании</w:t>
      </w:r>
      <w:proofErr w:type="gramEnd"/>
      <w:r w:rsidRPr="00C22CBB">
        <w:rPr>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87451" w:rsidRDefault="00387451" w:rsidP="000D6FDA">
      <w:pPr>
        <w:numPr>
          <w:ilvl w:val="0"/>
          <w:numId w:val="6"/>
        </w:numPr>
        <w:jc w:val="both"/>
        <w:rPr>
          <w:sz w:val="28"/>
          <w:szCs w:val="28"/>
        </w:rPr>
      </w:pPr>
      <w:r w:rsidRPr="00C22CBB">
        <w:rPr>
          <w:sz w:val="28"/>
          <w:szCs w:val="28"/>
        </w:rPr>
        <w:t xml:space="preserve">анализировать свойства тел, электромагнитные явления и процессы, </w:t>
      </w:r>
    </w:p>
    <w:p w:rsidR="00387451" w:rsidRPr="00C22CBB" w:rsidRDefault="00387451" w:rsidP="00387451">
      <w:pPr>
        <w:jc w:val="both"/>
        <w:rPr>
          <w:sz w:val="28"/>
          <w:szCs w:val="28"/>
        </w:rPr>
      </w:pPr>
      <w:r w:rsidRPr="00C22CBB">
        <w:rPr>
          <w:sz w:val="28"/>
          <w:szCs w:val="28"/>
        </w:rPr>
        <w:t>используя физические законы: закон сохранения электрического заряда, закон Ома для участка цепи, закон Джоуля</w:t>
      </w:r>
      <w:r>
        <w:rPr>
          <w:sz w:val="28"/>
          <w:szCs w:val="28"/>
        </w:rPr>
        <w:t xml:space="preserve"> </w:t>
      </w:r>
      <w:r w:rsidRPr="00C22CBB">
        <w:rPr>
          <w:sz w:val="28"/>
          <w:szCs w:val="28"/>
        </w:rPr>
        <w:t>-</w:t>
      </w:r>
      <w:r>
        <w:rPr>
          <w:sz w:val="28"/>
          <w:szCs w:val="28"/>
        </w:rPr>
        <w:t xml:space="preserve"> </w:t>
      </w:r>
      <w:r w:rsidRPr="00C22CBB">
        <w:rPr>
          <w:sz w:val="28"/>
          <w:szCs w:val="28"/>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87451" w:rsidRDefault="00387451" w:rsidP="000D6FDA">
      <w:pPr>
        <w:numPr>
          <w:ilvl w:val="0"/>
          <w:numId w:val="6"/>
        </w:numPr>
        <w:jc w:val="both"/>
        <w:rPr>
          <w:sz w:val="28"/>
          <w:szCs w:val="28"/>
        </w:rPr>
      </w:pPr>
      <w:r w:rsidRPr="00C22CBB">
        <w:rPr>
          <w:sz w:val="28"/>
          <w:szCs w:val="28"/>
        </w:rPr>
        <w:t>приводить примеры практического использования физи</w:t>
      </w:r>
      <w:r>
        <w:rPr>
          <w:sz w:val="28"/>
          <w:szCs w:val="28"/>
        </w:rPr>
        <w:t>ческих знаний о</w:t>
      </w:r>
    </w:p>
    <w:p w:rsidR="00387451" w:rsidRPr="00C22CBB" w:rsidRDefault="00387451" w:rsidP="00387451">
      <w:pPr>
        <w:jc w:val="both"/>
        <w:rPr>
          <w:sz w:val="28"/>
          <w:szCs w:val="28"/>
        </w:rPr>
      </w:pPr>
      <w:r w:rsidRPr="00C22CBB">
        <w:rPr>
          <w:sz w:val="28"/>
          <w:szCs w:val="28"/>
        </w:rPr>
        <w:t xml:space="preserve">электромагнитных </w:t>
      </w:r>
      <w:proofErr w:type="gramStart"/>
      <w:r w:rsidRPr="00C22CBB">
        <w:rPr>
          <w:sz w:val="28"/>
          <w:szCs w:val="28"/>
        </w:rPr>
        <w:t>явлениях</w:t>
      </w:r>
      <w:proofErr w:type="gramEnd"/>
    </w:p>
    <w:p w:rsidR="00387451" w:rsidRDefault="00387451" w:rsidP="000D6FDA">
      <w:pPr>
        <w:numPr>
          <w:ilvl w:val="0"/>
          <w:numId w:val="6"/>
        </w:numPr>
        <w:jc w:val="both"/>
        <w:rPr>
          <w:sz w:val="28"/>
          <w:szCs w:val="28"/>
        </w:rPr>
      </w:pPr>
      <w:proofErr w:type="gramStart"/>
      <w:r w:rsidRPr="00C22CBB">
        <w:rPr>
          <w:sz w:val="28"/>
          <w:szCs w:val="28"/>
        </w:rPr>
        <w:t xml:space="preserve">решать задачи, используя физические законы (закон Ома для участка цепи, </w:t>
      </w:r>
      <w:proofErr w:type="gramEnd"/>
    </w:p>
    <w:p w:rsidR="00387451" w:rsidRPr="00C22CBB" w:rsidRDefault="00387451" w:rsidP="00387451">
      <w:pPr>
        <w:jc w:val="both"/>
        <w:rPr>
          <w:sz w:val="28"/>
          <w:szCs w:val="28"/>
        </w:rPr>
      </w:pPr>
      <w:proofErr w:type="gramStart"/>
      <w:r w:rsidRPr="00C22CBB">
        <w:rPr>
          <w:sz w:val="28"/>
          <w:szCs w:val="28"/>
        </w:rPr>
        <w:t>закон Джоуля</w:t>
      </w:r>
      <w:r>
        <w:rPr>
          <w:sz w:val="28"/>
          <w:szCs w:val="28"/>
        </w:rPr>
        <w:t xml:space="preserve"> </w:t>
      </w:r>
      <w:r w:rsidRPr="00C22CBB">
        <w:rPr>
          <w:sz w:val="28"/>
          <w:szCs w:val="28"/>
        </w:rPr>
        <w:t>-</w:t>
      </w:r>
      <w:r>
        <w:rPr>
          <w:sz w:val="28"/>
          <w:szCs w:val="28"/>
        </w:rPr>
        <w:t xml:space="preserve"> </w:t>
      </w:r>
      <w:r w:rsidRPr="00C22CBB">
        <w:rPr>
          <w:sz w:val="28"/>
          <w:szCs w:val="28"/>
        </w:rPr>
        <w:t xml:space="preserve">Ленца, закон прямолинейного распространения света, закон отражения света, закон преломления света) и формулы, связывающие физические </w:t>
      </w:r>
      <w:r w:rsidRPr="00C22CBB">
        <w:rPr>
          <w:sz w:val="28"/>
          <w:szCs w:val="28"/>
        </w:rPr>
        <w:lastRenderedPageBreak/>
        <w:t>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w:t>
      </w:r>
      <w:proofErr w:type="gramEnd"/>
      <w:r w:rsidRPr="00C22CBB">
        <w:rPr>
          <w:sz w:val="28"/>
          <w:szCs w:val="28"/>
        </w:rPr>
        <w:t xml:space="preserve">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получит возможность научиться:</w:t>
      </w:r>
    </w:p>
    <w:p w:rsidR="00387451" w:rsidRDefault="00387451" w:rsidP="000D6FDA">
      <w:pPr>
        <w:numPr>
          <w:ilvl w:val="0"/>
          <w:numId w:val="6"/>
        </w:numPr>
        <w:jc w:val="both"/>
        <w:rPr>
          <w:sz w:val="28"/>
          <w:szCs w:val="28"/>
        </w:rPr>
      </w:pPr>
      <w:r w:rsidRPr="00C22CBB">
        <w:rPr>
          <w:sz w:val="28"/>
          <w:szCs w:val="28"/>
        </w:rPr>
        <w:t>использовать знания об электромагнитны</w:t>
      </w:r>
      <w:r>
        <w:rPr>
          <w:sz w:val="28"/>
          <w:szCs w:val="28"/>
        </w:rPr>
        <w:t>х явлениях в повседневной жизни</w:t>
      </w:r>
    </w:p>
    <w:p w:rsidR="00387451" w:rsidRPr="00C22CBB" w:rsidRDefault="00387451" w:rsidP="00387451">
      <w:pPr>
        <w:jc w:val="both"/>
        <w:rPr>
          <w:sz w:val="28"/>
          <w:szCs w:val="28"/>
        </w:rPr>
      </w:pPr>
      <w:r w:rsidRPr="00C22CBB">
        <w:rPr>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87451" w:rsidRDefault="00387451" w:rsidP="000D6FDA">
      <w:pPr>
        <w:numPr>
          <w:ilvl w:val="0"/>
          <w:numId w:val="6"/>
        </w:numPr>
        <w:jc w:val="both"/>
        <w:rPr>
          <w:sz w:val="28"/>
          <w:szCs w:val="28"/>
        </w:rPr>
      </w:pPr>
      <w:r w:rsidRPr="00C22CBB">
        <w:rPr>
          <w:sz w:val="28"/>
          <w:szCs w:val="28"/>
        </w:rPr>
        <w:t xml:space="preserve">различать границы применимости физических законов, понимать </w:t>
      </w:r>
      <w:proofErr w:type="gramStart"/>
      <w:r w:rsidRPr="00C22CBB">
        <w:rPr>
          <w:sz w:val="28"/>
          <w:szCs w:val="28"/>
        </w:rPr>
        <w:t>всеобщий</w:t>
      </w:r>
      <w:proofErr w:type="gramEnd"/>
      <w:r w:rsidRPr="00C22CBB">
        <w:rPr>
          <w:sz w:val="28"/>
          <w:szCs w:val="28"/>
        </w:rPr>
        <w:t xml:space="preserve"> </w:t>
      </w:r>
    </w:p>
    <w:p w:rsidR="00387451" w:rsidRPr="00C22CBB" w:rsidRDefault="00387451" w:rsidP="00387451">
      <w:pPr>
        <w:jc w:val="both"/>
        <w:rPr>
          <w:sz w:val="28"/>
          <w:szCs w:val="28"/>
        </w:rPr>
      </w:pPr>
      <w:r w:rsidRPr="00C22CBB">
        <w:rPr>
          <w:sz w:val="28"/>
          <w:szCs w:val="28"/>
        </w:rPr>
        <w:t xml:space="preserve">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C22CBB">
        <w:rPr>
          <w:sz w:val="28"/>
          <w:szCs w:val="28"/>
        </w:rPr>
        <w:t>Джоуля-Ленца</w:t>
      </w:r>
      <w:proofErr w:type="gramEnd"/>
      <w:r w:rsidRPr="00C22CBB">
        <w:rPr>
          <w:sz w:val="28"/>
          <w:szCs w:val="28"/>
        </w:rPr>
        <w:t xml:space="preserve"> и др.);</w:t>
      </w:r>
    </w:p>
    <w:p w:rsidR="00387451" w:rsidRDefault="00387451" w:rsidP="000D6FDA">
      <w:pPr>
        <w:numPr>
          <w:ilvl w:val="0"/>
          <w:numId w:val="6"/>
        </w:numPr>
        <w:jc w:val="both"/>
        <w:rPr>
          <w:sz w:val="28"/>
          <w:szCs w:val="28"/>
        </w:rPr>
      </w:pPr>
      <w:r w:rsidRPr="00C22CBB">
        <w:rPr>
          <w:sz w:val="28"/>
          <w:szCs w:val="28"/>
        </w:rPr>
        <w:t xml:space="preserve">использовать приемы построения физических моделей, поиска и </w:t>
      </w:r>
    </w:p>
    <w:p w:rsidR="00387451" w:rsidRPr="00C22CBB" w:rsidRDefault="00387451" w:rsidP="00387451">
      <w:pPr>
        <w:jc w:val="both"/>
        <w:rPr>
          <w:sz w:val="28"/>
          <w:szCs w:val="28"/>
        </w:rPr>
      </w:pPr>
      <w:r w:rsidRPr="00C22CBB">
        <w:rPr>
          <w:sz w:val="28"/>
          <w:szCs w:val="28"/>
        </w:rPr>
        <w:t>формулировки доказательств выдвинутых гипотез и теоретических выводов на основе эмпирически установленных фактов;</w:t>
      </w:r>
    </w:p>
    <w:p w:rsidR="00387451" w:rsidRDefault="00387451" w:rsidP="000D6FDA">
      <w:pPr>
        <w:numPr>
          <w:ilvl w:val="0"/>
          <w:numId w:val="6"/>
        </w:numPr>
        <w:jc w:val="both"/>
        <w:rPr>
          <w:sz w:val="28"/>
          <w:szCs w:val="28"/>
        </w:rPr>
      </w:pPr>
      <w:r w:rsidRPr="00C22CBB">
        <w:rPr>
          <w:sz w:val="28"/>
          <w:szCs w:val="28"/>
        </w:rPr>
        <w:t xml:space="preserve">находить адекватную предложенной задаче физическую модель, разрешать </w:t>
      </w:r>
    </w:p>
    <w:p w:rsidR="00387451" w:rsidRPr="00610CEC" w:rsidRDefault="00387451" w:rsidP="00610CEC">
      <w:pPr>
        <w:jc w:val="both"/>
        <w:rPr>
          <w:sz w:val="28"/>
          <w:szCs w:val="28"/>
        </w:rPr>
      </w:pPr>
      <w:r w:rsidRPr="00C22CBB">
        <w:rPr>
          <w:sz w:val="28"/>
          <w:szCs w:val="28"/>
        </w:rPr>
        <w:t>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Квантовые явления</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научится:</w:t>
      </w:r>
    </w:p>
    <w:p w:rsidR="00387451" w:rsidRDefault="00387451" w:rsidP="000D6FDA">
      <w:pPr>
        <w:numPr>
          <w:ilvl w:val="0"/>
          <w:numId w:val="6"/>
        </w:numPr>
        <w:jc w:val="both"/>
        <w:rPr>
          <w:sz w:val="28"/>
          <w:szCs w:val="28"/>
        </w:rPr>
      </w:pPr>
      <w:r w:rsidRPr="00C22CBB">
        <w:rPr>
          <w:sz w:val="28"/>
          <w:szCs w:val="28"/>
        </w:rPr>
        <w:t xml:space="preserve">распознавать квантовые явления и объяснять на основе имеющихся знаний </w:t>
      </w:r>
    </w:p>
    <w:p w:rsidR="00387451" w:rsidRPr="00C22CBB" w:rsidRDefault="00387451" w:rsidP="00387451">
      <w:pPr>
        <w:jc w:val="both"/>
        <w:rPr>
          <w:sz w:val="28"/>
          <w:szCs w:val="28"/>
        </w:rPr>
      </w:pPr>
      <w:r w:rsidRPr="00C22CBB">
        <w:rPr>
          <w:sz w:val="28"/>
          <w:szCs w:val="28"/>
        </w:rPr>
        <w:t xml:space="preserve">основные свойства или условия протекания этих явлений: естественная и искусственная радиоактивность, α-, β- и </w:t>
      </w:r>
      <w:proofErr w:type="gramStart"/>
      <w:r w:rsidRPr="00C22CBB">
        <w:rPr>
          <w:sz w:val="28"/>
          <w:szCs w:val="28"/>
        </w:rPr>
        <w:t>γ-</w:t>
      </w:r>
      <w:proofErr w:type="gramEnd"/>
      <w:r w:rsidRPr="00C22CBB">
        <w:rPr>
          <w:sz w:val="28"/>
          <w:szCs w:val="28"/>
        </w:rPr>
        <w:t>излучения, возникновение линейчатого спектра излучения атома;</w:t>
      </w:r>
    </w:p>
    <w:p w:rsidR="00387451" w:rsidRDefault="00387451" w:rsidP="000D6FDA">
      <w:pPr>
        <w:numPr>
          <w:ilvl w:val="0"/>
          <w:numId w:val="6"/>
        </w:numPr>
        <w:jc w:val="both"/>
        <w:rPr>
          <w:sz w:val="28"/>
          <w:szCs w:val="28"/>
        </w:rPr>
      </w:pPr>
      <w:r w:rsidRPr="00C22CBB">
        <w:rPr>
          <w:sz w:val="28"/>
          <w:szCs w:val="28"/>
        </w:rPr>
        <w:t xml:space="preserve">описывать изученные квантовые явления, используя физические величины: </w:t>
      </w:r>
    </w:p>
    <w:p w:rsidR="00387451" w:rsidRPr="00C22CBB" w:rsidRDefault="00387451" w:rsidP="00387451">
      <w:pPr>
        <w:jc w:val="both"/>
        <w:rPr>
          <w:sz w:val="28"/>
          <w:szCs w:val="28"/>
        </w:rPr>
      </w:pPr>
      <w:r w:rsidRPr="00C22CBB">
        <w:rPr>
          <w:sz w:val="28"/>
          <w:szCs w:val="28"/>
        </w:rPr>
        <w:t>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87451" w:rsidRDefault="00387451" w:rsidP="000D6FDA">
      <w:pPr>
        <w:numPr>
          <w:ilvl w:val="0"/>
          <w:numId w:val="6"/>
        </w:numPr>
        <w:jc w:val="both"/>
        <w:rPr>
          <w:sz w:val="28"/>
          <w:szCs w:val="28"/>
        </w:rPr>
      </w:pPr>
      <w:r w:rsidRPr="00C22CBB">
        <w:rPr>
          <w:sz w:val="28"/>
          <w:szCs w:val="28"/>
        </w:rPr>
        <w:t xml:space="preserve">анализировать квантовые явления, используя физические законы и </w:t>
      </w:r>
    </w:p>
    <w:p w:rsidR="00387451" w:rsidRPr="00C22CBB" w:rsidRDefault="00387451" w:rsidP="00387451">
      <w:pPr>
        <w:jc w:val="both"/>
        <w:rPr>
          <w:sz w:val="28"/>
          <w:szCs w:val="28"/>
        </w:rPr>
      </w:pPr>
      <w:r w:rsidRPr="00C22CBB">
        <w:rPr>
          <w:sz w:val="28"/>
          <w:szCs w:val="28"/>
        </w:rPr>
        <w:t>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87451" w:rsidRDefault="00387451" w:rsidP="000D6FDA">
      <w:pPr>
        <w:numPr>
          <w:ilvl w:val="0"/>
          <w:numId w:val="6"/>
        </w:numPr>
        <w:jc w:val="both"/>
        <w:rPr>
          <w:sz w:val="28"/>
          <w:szCs w:val="28"/>
        </w:rPr>
      </w:pPr>
      <w:r w:rsidRPr="00C22CBB">
        <w:rPr>
          <w:sz w:val="28"/>
          <w:szCs w:val="28"/>
        </w:rPr>
        <w:t xml:space="preserve">различать основные признаки планетарной модели атома, нуклонной </w:t>
      </w:r>
    </w:p>
    <w:p w:rsidR="00387451" w:rsidRPr="00C22CBB" w:rsidRDefault="00387451" w:rsidP="00387451">
      <w:pPr>
        <w:jc w:val="both"/>
        <w:rPr>
          <w:sz w:val="28"/>
          <w:szCs w:val="28"/>
        </w:rPr>
      </w:pPr>
      <w:r w:rsidRPr="00C22CBB">
        <w:rPr>
          <w:sz w:val="28"/>
          <w:szCs w:val="28"/>
        </w:rPr>
        <w:t>модели атомного ядра;</w:t>
      </w:r>
    </w:p>
    <w:p w:rsidR="00387451" w:rsidRDefault="00387451" w:rsidP="000D6FDA">
      <w:pPr>
        <w:numPr>
          <w:ilvl w:val="0"/>
          <w:numId w:val="6"/>
        </w:numPr>
        <w:jc w:val="both"/>
        <w:rPr>
          <w:sz w:val="28"/>
          <w:szCs w:val="28"/>
        </w:rPr>
      </w:pPr>
      <w:r w:rsidRPr="00C22CBB">
        <w:rPr>
          <w:sz w:val="28"/>
          <w:szCs w:val="28"/>
        </w:rPr>
        <w:t>приводить примеры проявления в природ</w:t>
      </w:r>
      <w:r>
        <w:rPr>
          <w:sz w:val="28"/>
          <w:szCs w:val="28"/>
        </w:rPr>
        <w:t>е и практического использования</w:t>
      </w:r>
    </w:p>
    <w:p w:rsidR="00387451" w:rsidRPr="00C22CBB" w:rsidRDefault="00387451" w:rsidP="00387451">
      <w:pPr>
        <w:jc w:val="both"/>
        <w:rPr>
          <w:sz w:val="28"/>
          <w:szCs w:val="28"/>
        </w:rPr>
      </w:pPr>
      <w:r w:rsidRPr="00C22CBB">
        <w:rPr>
          <w:sz w:val="28"/>
          <w:szCs w:val="28"/>
        </w:rPr>
        <w:lastRenderedPageBreak/>
        <w:t>радиоактивности, ядерных и термоядерных реакций, спектрального анализа.</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получит возможность научиться:</w:t>
      </w:r>
    </w:p>
    <w:p w:rsidR="00387451" w:rsidRDefault="00387451" w:rsidP="000D6FDA">
      <w:pPr>
        <w:numPr>
          <w:ilvl w:val="0"/>
          <w:numId w:val="6"/>
        </w:numPr>
        <w:jc w:val="both"/>
        <w:rPr>
          <w:sz w:val="28"/>
          <w:szCs w:val="28"/>
        </w:rPr>
      </w:pPr>
      <w:r w:rsidRPr="00C22CBB">
        <w:rPr>
          <w:sz w:val="28"/>
          <w:szCs w:val="28"/>
        </w:rPr>
        <w:t xml:space="preserve">использовать полученные знания в повседневной жизни при обращении </w:t>
      </w:r>
      <w:proofErr w:type="gramStart"/>
      <w:r w:rsidRPr="00C22CBB">
        <w:rPr>
          <w:sz w:val="28"/>
          <w:szCs w:val="28"/>
        </w:rPr>
        <w:t>с</w:t>
      </w:r>
      <w:proofErr w:type="gramEnd"/>
      <w:r w:rsidRPr="00C22CBB">
        <w:rPr>
          <w:sz w:val="28"/>
          <w:szCs w:val="28"/>
        </w:rPr>
        <w:t xml:space="preserve"> </w:t>
      </w:r>
    </w:p>
    <w:p w:rsidR="00387451" w:rsidRPr="00C22CBB" w:rsidRDefault="00387451" w:rsidP="00387451">
      <w:pPr>
        <w:jc w:val="both"/>
        <w:rPr>
          <w:sz w:val="28"/>
          <w:szCs w:val="28"/>
        </w:rPr>
      </w:pPr>
      <w:r w:rsidRPr="00C22CBB">
        <w:rPr>
          <w:sz w:val="28"/>
          <w:szCs w:val="28"/>
        </w:rPr>
        <w:t>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87451" w:rsidRPr="00C22CBB" w:rsidRDefault="00387451" w:rsidP="000D6FDA">
      <w:pPr>
        <w:numPr>
          <w:ilvl w:val="0"/>
          <w:numId w:val="6"/>
        </w:numPr>
        <w:jc w:val="both"/>
        <w:rPr>
          <w:sz w:val="28"/>
          <w:szCs w:val="28"/>
        </w:rPr>
      </w:pPr>
      <w:r w:rsidRPr="00C22CBB">
        <w:rPr>
          <w:sz w:val="28"/>
          <w:szCs w:val="28"/>
        </w:rPr>
        <w:t>соотносить энергию связи атомных ядер с дефектом массы;</w:t>
      </w:r>
    </w:p>
    <w:p w:rsidR="00387451" w:rsidRDefault="00387451" w:rsidP="000D6FDA">
      <w:pPr>
        <w:numPr>
          <w:ilvl w:val="0"/>
          <w:numId w:val="6"/>
        </w:numPr>
        <w:jc w:val="both"/>
        <w:rPr>
          <w:sz w:val="28"/>
          <w:szCs w:val="28"/>
        </w:rPr>
      </w:pPr>
      <w:r w:rsidRPr="00C22CBB">
        <w:rPr>
          <w:sz w:val="28"/>
          <w:szCs w:val="28"/>
        </w:rPr>
        <w:t xml:space="preserve">приводить примеры влияния радиоактивных излучений на живые </w:t>
      </w:r>
    </w:p>
    <w:p w:rsidR="00387451" w:rsidRPr="00C22CBB" w:rsidRDefault="00387451" w:rsidP="00387451">
      <w:pPr>
        <w:jc w:val="both"/>
        <w:rPr>
          <w:sz w:val="28"/>
          <w:szCs w:val="28"/>
        </w:rPr>
      </w:pPr>
      <w:r w:rsidRPr="00C22CBB">
        <w:rPr>
          <w:sz w:val="28"/>
          <w:szCs w:val="28"/>
        </w:rPr>
        <w:t>организмы; понимать принцип действия дозиметра и различать условия его использования;</w:t>
      </w:r>
    </w:p>
    <w:p w:rsidR="00387451" w:rsidRDefault="00387451" w:rsidP="000D6FDA">
      <w:pPr>
        <w:numPr>
          <w:ilvl w:val="0"/>
          <w:numId w:val="7"/>
        </w:numPr>
        <w:jc w:val="both"/>
        <w:rPr>
          <w:sz w:val="28"/>
          <w:szCs w:val="28"/>
        </w:rPr>
      </w:pPr>
      <w:r w:rsidRPr="00C22CBB">
        <w:rPr>
          <w:sz w:val="28"/>
          <w:szCs w:val="28"/>
        </w:rPr>
        <w:t xml:space="preserve">понимать экологические проблемы, возникающие при использовании </w:t>
      </w:r>
    </w:p>
    <w:p w:rsidR="00387451" w:rsidRPr="00610CEC" w:rsidRDefault="00387451" w:rsidP="00610CEC">
      <w:pPr>
        <w:jc w:val="both"/>
        <w:rPr>
          <w:sz w:val="28"/>
          <w:szCs w:val="28"/>
        </w:rPr>
      </w:pPr>
      <w:r w:rsidRPr="00C22CBB">
        <w:rPr>
          <w:sz w:val="28"/>
          <w:szCs w:val="28"/>
        </w:rPr>
        <w:t>атомных электростанций, и пути решения этих проблем, перспективы использования управляемого термоядерного синтеза</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Элементы астрономии</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научится:</w:t>
      </w:r>
    </w:p>
    <w:p w:rsidR="00387451" w:rsidRDefault="00387451" w:rsidP="000D6FDA">
      <w:pPr>
        <w:numPr>
          <w:ilvl w:val="0"/>
          <w:numId w:val="7"/>
        </w:numPr>
        <w:jc w:val="both"/>
        <w:rPr>
          <w:sz w:val="28"/>
          <w:szCs w:val="28"/>
        </w:rPr>
      </w:pPr>
      <w:r w:rsidRPr="00C22CBB">
        <w:rPr>
          <w:sz w:val="28"/>
          <w:szCs w:val="28"/>
        </w:rPr>
        <w:t xml:space="preserve">указывать названия планет Солнечной системы; различать основные </w:t>
      </w:r>
    </w:p>
    <w:p w:rsidR="00387451" w:rsidRPr="00C22CBB" w:rsidRDefault="00387451" w:rsidP="00387451">
      <w:pPr>
        <w:jc w:val="both"/>
        <w:rPr>
          <w:sz w:val="28"/>
          <w:szCs w:val="28"/>
        </w:rPr>
      </w:pPr>
      <w:r w:rsidRPr="00C22CBB">
        <w:rPr>
          <w:sz w:val="28"/>
          <w:szCs w:val="28"/>
        </w:rPr>
        <w:t>признаки суточного вращения звездного неба, движения Луны, Солнца и планет относительно звезд;</w:t>
      </w:r>
    </w:p>
    <w:p w:rsidR="00387451" w:rsidRDefault="00387451" w:rsidP="000D6FDA">
      <w:pPr>
        <w:numPr>
          <w:ilvl w:val="0"/>
          <w:numId w:val="7"/>
        </w:numPr>
        <w:jc w:val="both"/>
        <w:rPr>
          <w:sz w:val="28"/>
          <w:szCs w:val="28"/>
        </w:rPr>
      </w:pPr>
      <w:r w:rsidRPr="00C22CBB">
        <w:rPr>
          <w:sz w:val="28"/>
          <w:szCs w:val="28"/>
        </w:rPr>
        <w:t xml:space="preserve">понимать различия между </w:t>
      </w:r>
      <w:proofErr w:type="gramStart"/>
      <w:r w:rsidRPr="00C22CBB">
        <w:rPr>
          <w:sz w:val="28"/>
          <w:szCs w:val="28"/>
        </w:rPr>
        <w:t>гелиоцентрической</w:t>
      </w:r>
      <w:proofErr w:type="gramEnd"/>
      <w:r w:rsidRPr="00C22CBB">
        <w:rPr>
          <w:sz w:val="28"/>
          <w:szCs w:val="28"/>
        </w:rPr>
        <w:t xml:space="preserve"> и геоцентрической </w:t>
      </w:r>
    </w:p>
    <w:p w:rsidR="00387451" w:rsidRPr="00C22CBB" w:rsidRDefault="00387451" w:rsidP="00387451">
      <w:pPr>
        <w:jc w:val="both"/>
        <w:rPr>
          <w:sz w:val="28"/>
          <w:szCs w:val="28"/>
        </w:rPr>
      </w:pPr>
      <w:r w:rsidRPr="00C22CBB">
        <w:rPr>
          <w:sz w:val="28"/>
          <w:szCs w:val="28"/>
        </w:rPr>
        <w:t>системами мира;</w:t>
      </w:r>
    </w:p>
    <w:p w:rsidR="00387451" w:rsidRPr="00C22CBB" w:rsidRDefault="00387451" w:rsidP="00387451">
      <w:pPr>
        <w:tabs>
          <w:tab w:val="left" w:pos="851"/>
        </w:tabs>
        <w:autoSpaceDE w:val="0"/>
        <w:autoSpaceDN w:val="0"/>
        <w:adjustRightInd w:val="0"/>
        <w:ind w:firstLine="709"/>
        <w:jc w:val="both"/>
        <w:rPr>
          <w:b/>
          <w:sz w:val="28"/>
          <w:szCs w:val="28"/>
        </w:rPr>
      </w:pPr>
      <w:r w:rsidRPr="00C22CBB">
        <w:rPr>
          <w:b/>
          <w:sz w:val="28"/>
          <w:szCs w:val="28"/>
        </w:rPr>
        <w:t>Выпускник получит возможность научиться:</w:t>
      </w:r>
    </w:p>
    <w:p w:rsidR="00387451" w:rsidRDefault="00387451" w:rsidP="000D6FDA">
      <w:pPr>
        <w:numPr>
          <w:ilvl w:val="0"/>
          <w:numId w:val="7"/>
        </w:numPr>
        <w:jc w:val="both"/>
        <w:rPr>
          <w:sz w:val="28"/>
          <w:szCs w:val="28"/>
        </w:rPr>
      </w:pPr>
      <w:r w:rsidRPr="00C22CBB">
        <w:rPr>
          <w:sz w:val="28"/>
          <w:szCs w:val="28"/>
        </w:rPr>
        <w:t>указывать общие свойства и отличия планет земной группы и планет-</w:t>
      </w:r>
    </w:p>
    <w:p w:rsidR="00387451" w:rsidRPr="00C22CBB" w:rsidRDefault="00387451" w:rsidP="00387451">
      <w:pPr>
        <w:jc w:val="both"/>
        <w:rPr>
          <w:sz w:val="28"/>
          <w:szCs w:val="28"/>
        </w:rPr>
      </w:pPr>
      <w:r w:rsidRPr="00C22CBB">
        <w:rPr>
          <w:sz w:val="28"/>
          <w:szCs w:val="28"/>
        </w:rPr>
        <w:t>гигантов; малых тел Солнечной системы и больших планет; пользоваться картой звездного неба при наблюдениях звездного неба;</w:t>
      </w:r>
    </w:p>
    <w:p w:rsidR="00387451" w:rsidRDefault="00387451" w:rsidP="000D6FDA">
      <w:pPr>
        <w:numPr>
          <w:ilvl w:val="0"/>
          <w:numId w:val="7"/>
        </w:numPr>
        <w:jc w:val="both"/>
        <w:rPr>
          <w:sz w:val="28"/>
          <w:szCs w:val="28"/>
        </w:rPr>
      </w:pPr>
      <w:r w:rsidRPr="00C22CBB">
        <w:rPr>
          <w:sz w:val="28"/>
          <w:szCs w:val="28"/>
        </w:rPr>
        <w:t xml:space="preserve">различать основные характеристики звезд (размер, цвет, температура) </w:t>
      </w:r>
    </w:p>
    <w:p w:rsidR="00387451" w:rsidRPr="00C22CBB" w:rsidRDefault="00387451" w:rsidP="00387451">
      <w:pPr>
        <w:jc w:val="both"/>
        <w:rPr>
          <w:sz w:val="28"/>
          <w:szCs w:val="28"/>
        </w:rPr>
      </w:pPr>
      <w:r w:rsidRPr="00C22CBB">
        <w:rPr>
          <w:sz w:val="28"/>
          <w:szCs w:val="28"/>
        </w:rPr>
        <w:t>соотносить цвет звезды с ее температурой;</w:t>
      </w:r>
    </w:p>
    <w:p w:rsidR="00387451" w:rsidRPr="00B2762C" w:rsidRDefault="00387451" w:rsidP="000D6FDA">
      <w:pPr>
        <w:numPr>
          <w:ilvl w:val="0"/>
          <w:numId w:val="7"/>
        </w:numPr>
        <w:jc w:val="both"/>
        <w:rPr>
          <w:sz w:val="28"/>
          <w:szCs w:val="28"/>
        </w:rPr>
      </w:pPr>
      <w:r w:rsidRPr="00C22CBB">
        <w:rPr>
          <w:sz w:val="28"/>
          <w:szCs w:val="28"/>
        </w:rPr>
        <w:t>различать гипотезы о происхождении Солнечной системы.</w:t>
      </w:r>
    </w:p>
    <w:p w:rsidR="00610CEC" w:rsidRDefault="00610CEC" w:rsidP="00387451">
      <w:pPr>
        <w:jc w:val="center"/>
        <w:rPr>
          <w:b/>
          <w:bCs/>
          <w:iCs/>
          <w:color w:val="404040"/>
          <w:sz w:val="28"/>
          <w:lang w:eastAsia="ru-RU"/>
        </w:rPr>
      </w:pPr>
    </w:p>
    <w:p w:rsidR="00610CEC" w:rsidRDefault="00610CEC" w:rsidP="00C70EAD">
      <w:pPr>
        <w:rPr>
          <w:b/>
          <w:bCs/>
          <w:iCs/>
          <w:color w:val="404040"/>
          <w:sz w:val="28"/>
          <w:lang w:eastAsia="ru-RU"/>
        </w:rPr>
      </w:pPr>
    </w:p>
    <w:p w:rsidR="00447923" w:rsidRDefault="00447923" w:rsidP="00387451">
      <w:pPr>
        <w:jc w:val="center"/>
        <w:rPr>
          <w:b/>
          <w:bCs/>
          <w:iCs/>
          <w:sz w:val="28"/>
          <w:szCs w:val="28"/>
          <w:lang w:eastAsia="ru-RU"/>
        </w:rPr>
      </w:pPr>
    </w:p>
    <w:p w:rsidR="00447923" w:rsidRDefault="00447923" w:rsidP="00387451">
      <w:pPr>
        <w:jc w:val="center"/>
        <w:rPr>
          <w:b/>
          <w:bCs/>
          <w:iCs/>
          <w:sz w:val="28"/>
          <w:szCs w:val="28"/>
          <w:lang w:eastAsia="ru-RU"/>
        </w:rPr>
      </w:pPr>
    </w:p>
    <w:p w:rsidR="00447923" w:rsidRDefault="00447923" w:rsidP="00387451">
      <w:pPr>
        <w:jc w:val="center"/>
        <w:rPr>
          <w:b/>
          <w:bCs/>
          <w:iCs/>
          <w:sz w:val="28"/>
          <w:szCs w:val="28"/>
          <w:lang w:eastAsia="ru-RU"/>
        </w:rPr>
      </w:pPr>
    </w:p>
    <w:p w:rsidR="00447923" w:rsidRDefault="00447923" w:rsidP="00387451">
      <w:pPr>
        <w:jc w:val="center"/>
        <w:rPr>
          <w:b/>
          <w:bCs/>
          <w:iCs/>
          <w:sz w:val="28"/>
          <w:szCs w:val="28"/>
          <w:lang w:eastAsia="ru-RU"/>
        </w:rPr>
      </w:pPr>
    </w:p>
    <w:p w:rsidR="00447923" w:rsidRDefault="00447923" w:rsidP="00387451">
      <w:pPr>
        <w:jc w:val="center"/>
        <w:rPr>
          <w:b/>
          <w:bCs/>
          <w:iCs/>
          <w:sz w:val="28"/>
          <w:szCs w:val="28"/>
          <w:lang w:eastAsia="ru-RU"/>
        </w:rPr>
      </w:pPr>
    </w:p>
    <w:p w:rsidR="00447923" w:rsidRDefault="00447923" w:rsidP="00387451">
      <w:pPr>
        <w:jc w:val="center"/>
        <w:rPr>
          <w:b/>
          <w:bCs/>
          <w:iCs/>
          <w:sz w:val="28"/>
          <w:szCs w:val="28"/>
          <w:lang w:eastAsia="ru-RU"/>
        </w:rPr>
      </w:pPr>
    </w:p>
    <w:sectPr w:rsidR="00447923" w:rsidSect="00714390">
      <w:footerReference w:type="default" r:id="rId8"/>
      <w:pgSz w:w="11906" w:h="16838"/>
      <w:pgMar w:top="1134" w:right="851" w:bottom="1134" w:left="85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5D" w:rsidRDefault="00CC165D">
      <w:r>
        <w:separator/>
      </w:r>
    </w:p>
  </w:endnote>
  <w:endnote w:type="continuationSeparator" w:id="0">
    <w:p w:rsidR="00CC165D" w:rsidRDefault="00CC16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BB" w:rsidRDefault="00C22CBB">
    <w:pPr>
      <w:pStyle w:val="a6"/>
    </w:pPr>
    <w:r>
      <w:pict>
        <v:shapetype id="_x0000_t202" coordsize="21600,21600" o:spt="202" path="m,l,21600r21600,l21600,xe">
          <v:stroke joinstyle="miter"/>
          <v:path gradientshapeok="t" o:connecttype="rect"/>
        </v:shapetype>
        <v:shape id="_x0000_s2049" type="#_x0000_t202" style="position:absolute;margin-left:0;margin-top:.05pt;width:13.35pt;height:13.75pt;z-index:251657728;mso-wrap-distance-left:0;mso-wrap-distance-right:0;mso-position-horizontal:center;mso-position-horizontal-relative:margin" stroked="f">
          <v:fill opacity="0" color2="black"/>
          <v:textbox style="mso-next-textbox:#_x0000_s2049" inset="0,0,0,0">
            <w:txbxContent>
              <w:p w:rsidR="00C22CBB" w:rsidRDefault="00C22CBB">
                <w:pPr>
                  <w:pStyle w:val="a6"/>
                </w:pP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5D" w:rsidRDefault="00CC165D">
      <w:r>
        <w:separator/>
      </w:r>
    </w:p>
  </w:footnote>
  <w:footnote w:type="continuationSeparator" w:id="0">
    <w:p w:rsidR="00CC165D" w:rsidRDefault="00CC1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2">
    <w:nsid w:val="0000000B"/>
    <w:multiLevelType w:val="singleLevel"/>
    <w:tmpl w:val="0000000B"/>
    <w:name w:val="WW8Num21"/>
    <w:lvl w:ilvl="0">
      <w:start w:val="1"/>
      <w:numFmt w:val="decimal"/>
      <w:lvlText w:val="%1)"/>
      <w:lvlJc w:val="left"/>
      <w:pPr>
        <w:tabs>
          <w:tab w:val="num" w:pos="360"/>
        </w:tabs>
        <w:ind w:left="360" w:hanging="360"/>
      </w:pPr>
    </w:lvl>
  </w:abstractNum>
  <w:abstractNum w:abstractNumId="3">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4">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5">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6">
    <w:nsid w:val="0B0F6A31"/>
    <w:multiLevelType w:val="hybridMultilevel"/>
    <w:tmpl w:val="4B62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87A74"/>
    <w:multiLevelType w:val="hybridMultilevel"/>
    <w:tmpl w:val="531E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A2A52"/>
    <w:multiLevelType w:val="hybridMultilevel"/>
    <w:tmpl w:val="AA9E1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7045CD"/>
    <w:multiLevelType w:val="hybridMultilevel"/>
    <w:tmpl w:val="F43092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755645"/>
    <w:multiLevelType w:val="hybridMultilevel"/>
    <w:tmpl w:val="42845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746D43"/>
    <w:multiLevelType w:val="hybridMultilevel"/>
    <w:tmpl w:val="22683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1C7EF7"/>
    <w:multiLevelType w:val="hybridMultilevel"/>
    <w:tmpl w:val="2C922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3C5FD7"/>
    <w:multiLevelType w:val="hybridMultilevel"/>
    <w:tmpl w:val="B942A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FD448F"/>
    <w:multiLevelType w:val="hybridMultilevel"/>
    <w:tmpl w:val="14EA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650C4"/>
    <w:multiLevelType w:val="hybridMultilevel"/>
    <w:tmpl w:val="C8A01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493B2C"/>
    <w:multiLevelType w:val="hybridMultilevel"/>
    <w:tmpl w:val="249CE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D8B0B4A"/>
    <w:multiLevelType w:val="hybridMultilevel"/>
    <w:tmpl w:val="0DA4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F32911"/>
    <w:multiLevelType w:val="hybridMultilevel"/>
    <w:tmpl w:val="B514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004CB1"/>
    <w:multiLevelType w:val="hybridMultilevel"/>
    <w:tmpl w:val="4D345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8316FE"/>
    <w:multiLevelType w:val="hybridMultilevel"/>
    <w:tmpl w:val="158C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8C0C3A"/>
    <w:multiLevelType w:val="hybridMultilevel"/>
    <w:tmpl w:val="1072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C340F8"/>
    <w:multiLevelType w:val="hybridMultilevel"/>
    <w:tmpl w:val="FFD2B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F35751"/>
    <w:multiLevelType w:val="hybridMultilevel"/>
    <w:tmpl w:val="3CF8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20"/>
  </w:num>
  <w:num w:numId="6">
    <w:abstractNumId w:val="6"/>
  </w:num>
  <w:num w:numId="7">
    <w:abstractNumId w:val="23"/>
  </w:num>
  <w:num w:numId="8">
    <w:abstractNumId w:val="11"/>
  </w:num>
  <w:num w:numId="9">
    <w:abstractNumId w:val="9"/>
  </w:num>
  <w:num w:numId="10">
    <w:abstractNumId w:val="12"/>
  </w:num>
  <w:num w:numId="11">
    <w:abstractNumId w:val="22"/>
  </w:num>
  <w:num w:numId="12">
    <w:abstractNumId w:val="13"/>
  </w:num>
  <w:num w:numId="13">
    <w:abstractNumId w:val="19"/>
  </w:num>
  <w:num w:numId="14">
    <w:abstractNumId w:val="18"/>
  </w:num>
  <w:num w:numId="15">
    <w:abstractNumId w:val="17"/>
  </w:num>
  <w:num w:numId="16">
    <w:abstractNumId w:val="7"/>
  </w:num>
  <w:num w:numId="17">
    <w:abstractNumId w:val="14"/>
  </w:num>
  <w:num w:numId="18">
    <w:abstractNumId w:val="10"/>
  </w:num>
  <w:num w:numId="1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A5E49"/>
    <w:rsid w:val="00002917"/>
    <w:rsid w:val="00003E37"/>
    <w:rsid w:val="000054CE"/>
    <w:rsid w:val="00006FBC"/>
    <w:rsid w:val="000075A4"/>
    <w:rsid w:val="00010BC3"/>
    <w:rsid w:val="000135B5"/>
    <w:rsid w:val="0001516B"/>
    <w:rsid w:val="00015B2B"/>
    <w:rsid w:val="00015FF6"/>
    <w:rsid w:val="000179D5"/>
    <w:rsid w:val="00023450"/>
    <w:rsid w:val="00027D28"/>
    <w:rsid w:val="00037C0C"/>
    <w:rsid w:val="00041DA1"/>
    <w:rsid w:val="00044D14"/>
    <w:rsid w:val="00044FC1"/>
    <w:rsid w:val="0004743E"/>
    <w:rsid w:val="00060B6E"/>
    <w:rsid w:val="00066E93"/>
    <w:rsid w:val="0007262C"/>
    <w:rsid w:val="0007314F"/>
    <w:rsid w:val="00075517"/>
    <w:rsid w:val="0008122D"/>
    <w:rsid w:val="00085EB6"/>
    <w:rsid w:val="0008730C"/>
    <w:rsid w:val="00092EC2"/>
    <w:rsid w:val="000A2177"/>
    <w:rsid w:val="000A64B9"/>
    <w:rsid w:val="000A6584"/>
    <w:rsid w:val="000A7E5A"/>
    <w:rsid w:val="000C4ED1"/>
    <w:rsid w:val="000C6193"/>
    <w:rsid w:val="000D05D4"/>
    <w:rsid w:val="000D13B4"/>
    <w:rsid w:val="000D15E7"/>
    <w:rsid w:val="000D64D9"/>
    <w:rsid w:val="000D6FDA"/>
    <w:rsid w:val="000E1346"/>
    <w:rsid w:val="000E4568"/>
    <w:rsid w:val="000E6E77"/>
    <w:rsid w:val="000F1A24"/>
    <w:rsid w:val="000F4579"/>
    <w:rsid w:val="000F4E53"/>
    <w:rsid w:val="00103DEA"/>
    <w:rsid w:val="0010449E"/>
    <w:rsid w:val="00106E79"/>
    <w:rsid w:val="0011664D"/>
    <w:rsid w:val="001235A7"/>
    <w:rsid w:val="00126045"/>
    <w:rsid w:val="00141C30"/>
    <w:rsid w:val="00143E88"/>
    <w:rsid w:val="00151397"/>
    <w:rsid w:val="00153937"/>
    <w:rsid w:val="00154600"/>
    <w:rsid w:val="0016352E"/>
    <w:rsid w:val="00163DB0"/>
    <w:rsid w:val="001673F8"/>
    <w:rsid w:val="001813B8"/>
    <w:rsid w:val="0018487C"/>
    <w:rsid w:val="00185360"/>
    <w:rsid w:val="00186F36"/>
    <w:rsid w:val="00190B9A"/>
    <w:rsid w:val="001A27C7"/>
    <w:rsid w:val="001A395C"/>
    <w:rsid w:val="001A4F2C"/>
    <w:rsid w:val="001A5E49"/>
    <w:rsid w:val="001A6FEF"/>
    <w:rsid w:val="001B42DA"/>
    <w:rsid w:val="001C0DBD"/>
    <w:rsid w:val="001C22C7"/>
    <w:rsid w:val="001C58FF"/>
    <w:rsid w:val="001D51A2"/>
    <w:rsid w:val="001D5A71"/>
    <w:rsid w:val="001D6C2E"/>
    <w:rsid w:val="001D7E36"/>
    <w:rsid w:val="001E1FE5"/>
    <w:rsid w:val="001E3F2D"/>
    <w:rsid w:val="001E4B08"/>
    <w:rsid w:val="0020224D"/>
    <w:rsid w:val="002129D9"/>
    <w:rsid w:val="00213F34"/>
    <w:rsid w:val="00214473"/>
    <w:rsid w:val="0022329F"/>
    <w:rsid w:val="002302FB"/>
    <w:rsid w:val="0023463E"/>
    <w:rsid w:val="00241748"/>
    <w:rsid w:val="0025097D"/>
    <w:rsid w:val="00265551"/>
    <w:rsid w:val="002702C5"/>
    <w:rsid w:val="002707E3"/>
    <w:rsid w:val="00275035"/>
    <w:rsid w:val="002829EC"/>
    <w:rsid w:val="002863A7"/>
    <w:rsid w:val="00293897"/>
    <w:rsid w:val="00297EAF"/>
    <w:rsid w:val="002A37D0"/>
    <w:rsid w:val="002B0F6A"/>
    <w:rsid w:val="002B17EA"/>
    <w:rsid w:val="002B6302"/>
    <w:rsid w:val="002C6942"/>
    <w:rsid w:val="002D00D9"/>
    <w:rsid w:val="002E0034"/>
    <w:rsid w:val="002E7A2E"/>
    <w:rsid w:val="002F0879"/>
    <w:rsid w:val="002F7083"/>
    <w:rsid w:val="002F7A74"/>
    <w:rsid w:val="00304C16"/>
    <w:rsid w:val="003079C8"/>
    <w:rsid w:val="003109D1"/>
    <w:rsid w:val="00311C6C"/>
    <w:rsid w:val="00311DD3"/>
    <w:rsid w:val="0031507B"/>
    <w:rsid w:val="00320D54"/>
    <w:rsid w:val="00321F2F"/>
    <w:rsid w:val="00323654"/>
    <w:rsid w:val="00330B79"/>
    <w:rsid w:val="00332FEB"/>
    <w:rsid w:val="0034240C"/>
    <w:rsid w:val="00345E74"/>
    <w:rsid w:val="003533AB"/>
    <w:rsid w:val="00361E79"/>
    <w:rsid w:val="0036213A"/>
    <w:rsid w:val="0038047C"/>
    <w:rsid w:val="00381680"/>
    <w:rsid w:val="00384A7C"/>
    <w:rsid w:val="00387451"/>
    <w:rsid w:val="00397648"/>
    <w:rsid w:val="00397D55"/>
    <w:rsid w:val="00397E50"/>
    <w:rsid w:val="003B7858"/>
    <w:rsid w:val="003B7DCD"/>
    <w:rsid w:val="003C6B2C"/>
    <w:rsid w:val="003D1EBA"/>
    <w:rsid w:val="003D25B1"/>
    <w:rsid w:val="003D368F"/>
    <w:rsid w:val="003D5654"/>
    <w:rsid w:val="003F000B"/>
    <w:rsid w:val="003F6F47"/>
    <w:rsid w:val="00405EE1"/>
    <w:rsid w:val="0041333B"/>
    <w:rsid w:val="004154FD"/>
    <w:rsid w:val="00416495"/>
    <w:rsid w:val="00423A3B"/>
    <w:rsid w:val="00425C03"/>
    <w:rsid w:val="00427B08"/>
    <w:rsid w:val="00427F92"/>
    <w:rsid w:val="00447923"/>
    <w:rsid w:val="00447AC7"/>
    <w:rsid w:val="004539BB"/>
    <w:rsid w:val="004563E4"/>
    <w:rsid w:val="004565ED"/>
    <w:rsid w:val="00457BDE"/>
    <w:rsid w:val="00457FA5"/>
    <w:rsid w:val="00462BF5"/>
    <w:rsid w:val="0046525A"/>
    <w:rsid w:val="004726DC"/>
    <w:rsid w:val="00473352"/>
    <w:rsid w:val="00474335"/>
    <w:rsid w:val="00477832"/>
    <w:rsid w:val="0048251F"/>
    <w:rsid w:val="0048421E"/>
    <w:rsid w:val="00493C74"/>
    <w:rsid w:val="00497609"/>
    <w:rsid w:val="004A2008"/>
    <w:rsid w:val="004B0641"/>
    <w:rsid w:val="004B16A4"/>
    <w:rsid w:val="004B3F86"/>
    <w:rsid w:val="004B4E1D"/>
    <w:rsid w:val="004B5D20"/>
    <w:rsid w:val="004B5E7D"/>
    <w:rsid w:val="004B6EB8"/>
    <w:rsid w:val="004C3AA5"/>
    <w:rsid w:val="004C7F16"/>
    <w:rsid w:val="004D6C4E"/>
    <w:rsid w:val="004E3DDB"/>
    <w:rsid w:val="004E5E00"/>
    <w:rsid w:val="004E6BDA"/>
    <w:rsid w:val="004F041C"/>
    <w:rsid w:val="004F50A8"/>
    <w:rsid w:val="00503D86"/>
    <w:rsid w:val="00504756"/>
    <w:rsid w:val="00505F0D"/>
    <w:rsid w:val="00506383"/>
    <w:rsid w:val="005071F1"/>
    <w:rsid w:val="00514D48"/>
    <w:rsid w:val="0052036F"/>
    <w:rsid w:val="00520824"/>
    <w:rsid w:val="0053445A"/>
    <w:rsid w:val="00536145"/>
    <w:rsid w:val="00541A7A"/>
    <w:rsid w:val="00543B3E"/>
    <w:rsid w:val="005522E3"/>
    <w:rsid w:val="00556F8F"/>
    <w:rsid w:val="005648D0"/>
    <w:rsid w:val="005669AD"/>
    <w:rsid w:val="00567E61"/>
    <w:rsid w:val="00570608"/>
    <w:rsid w:val="00571E1D"/>
    <w:rsid w:val="00580478"/>
    <w:rsid w:val="00581670"/>
    <w:rsid w:val="0058220E"/>
    <w:rsid w:val="005855F1"/>
    <w:rsid w:val="0059174E"/>
    <w:rsid w:val="005A3A0D"/>
    <w:rsid w:val="005A6571"/>
    <w:rsid w:val="005A6A51"/>
    <w:rsid w:val="005B1B24"/>
    <w:rsid w:val="005B2C3B"/>
    <w:rsid w:val="005B49D4"/>
    <w:rsid w:val="005B568F"/>
    <w:rsid w:val="005B70B1"/>
    <w:rsid w:val="005B732C"/>
    <w:rsid w:val="005C0A0D"/>
    <w:rsid w:val="005C1C2F"/>
    <w:rsid w:val="005C3BCB"/>
    <w:rsid w:val="005C61A9"/>
    <w:rsid w:val="005C6891"/>
    <w:rsid w:val="005F03AB"/>
    <w:rsid w:val="00600DB9"/>
    <w:rsid w:val="006039BF"/>
    <w:rsid w:val="00606EEA"/>
    <w:rsid w:val="00610CEC"/>
    <w:rsid w:val="0061412F"/>
    <w:rsid w:val="0061573C"/>
    <w:rsid w:val="00616F40"/>
    <w:rsid w:val="00622AA5"/>
    <w:rsid w:val="006250F8"/>
    <w:rsid w:val="00630C97"/>
    <w:rsid w:val="0063109E"/>
    <w:rsid w:val="00637000"/>
    <w:rsid w:val="006379CD"/>
    <w:rsid w:val="00642CF8"/>
    <w:rsid w:val="0064749A"/>
    <w:rsid w:val="00651F3B"/>
    <w:rsid w:val="00652356"/>
    <w:rsid w:val="00653C10"/>
    <w:rsid w:val="00655D6B"/>
    <w:rsid w:val="0066064D"/>
    <w:rsid w:val="00660B7A"/>
    <w:rsid w:val="0066177C"/>
    <w:rsid w:val="00661C94"/>
    <w:rsid w:val="00663E1E"/>
    <w:rsid w:val="00676A7E"/>
    <w:rsid w:val="00677834"/>
    <w:rsid w:val="00693D6E"/>
    <w:rsid w:val="006966B7"/>
    <w:rsid w:val="0069739F"/>
    <w:rsid w:val="00697B7F"/>
    <w:rsid w:val="006A07FD"/>
    <w:rsid w:val="006A096D"/>
    <w:rsid w:val="006A1DD8"/>
    <w:rsid w:val="006A6B20"/>
    <w:rsid w:val="006A7F8A"/>
    <w:rsid w:val="006B15BF"/>
    <w:rsid w:val="006B2AE4"/>
    <w:rsid w:val="006B45A4"/>
    <w:rsid w:val="006B5E83"/>
    <w:rsid w:val="006B7E7D"/>
    <w:rsid w:val="006C26B0"/>
    <w:rsid w:val="006C4B16"/>
    <w:rsid w:val="006D1728"/>
    <w:rsid w:val="006D1F98"/>
    <w:rsid w:val="006D5F3F"/>
    <w:rsid w:val="006E075E"/>
    <w:rsid w:val="006E118D"/>
    <w:rsid w:val="006E2D67"/>
    <w:rsid w:val="006E7691"/>
    <w:rsid w:val="006F152F"/>
    <w:rsid w:val="006F249A"/>
    <w:rsid w:val="006F27FB"/>
    <w:rsid w:val="00700D6E"/>
    <w:rsid w:val="00701353"/>
    <w:rsid w:val="0070354F"/>
    <w:rsid w:val="007065E6"/>
    <w:rsid w:val="00707320"/>
    <w:rsid w:val="00712082"/>
    <w:rsid w:val="00713774"/>
    <w:rsid w:val="00714390"/>
    <w:rsid w:val="00715B56"/>
    <w:rsid w:val="0071727C"/>
    <w:rsid w:val="007179CA"/>
    <w:rsid w:val="007202C7"/>
    <w:rsid w:val="00720EC1"/>
    <w:rsid w:val="007212FE"/>
    <w:rsid w:val="007325C6"/>
    <w:rsid w:val="00740277"/>
    <w:rsid w:val="0074538F"/>
    <w:rsid w:val="00746C0A"/>
    <w:rsid w:val="00751878"/>
    <w:rsid w:val="00754EA3"/>
    <w:rsid w:val="00756818"/>
    <w:rsid w:val="00761339"/>
    <w:rsid w:val="007637FB"/>
    <w:rsid w:val="00764475"/>
    <w:rsid w:val="00764669"/>
    <w:rsid w:val="007771BA"/>
    <w:rsid w:val="00786A62"/>
    <w:rsid w:val="00792A8A"/>
    <w:rsid w:val="00794FFD"/>
    <w:rsid w:val="00795DD0"/>
    <w:rsid w:val="00796449"/>
    <w:rsid w:val="00796580"/>
    <w:rsid w:val="00797D43"/>
    <w:rsid w:val="007A586F"/>
    <w:rsid w:val="007A7792"/>
    <w:rsid w:val="007A7813"/>
    <w:rsid w:val="007B03BC"/>
    <w:rsid w:val="007B07EB"/>
    <w:rsid w:val="007B6A87"/>
    <w:rsid w:val="007B7F03"/>
    <w:rsid w:val="007D03A3"/>
    <w:rsid w:val="007D286E"/>
    <w:rsid w:val="007D4100"/>
    <w:rsid w:val="007D78B9"/>
    <w:rsid w:val="007E0128"/>
    <w:rsid w:val="007E021A"/>
    <w:rsid w:val="007E2070"/>
    <w:rsid w:val="007E286E"/>
    <w:rsid w:val="007E3A5A"/>
    <w:rsid w:val="007E4AF6"/>
    <w:rsid w:val="007E5D08"/>
    <w:rsid w:val="007E61E5"/>
    <w:rsid w:val="007F0DA6"/>
    <w:rsid w:val="007F425D"/>
    <w:rsid w:val="007F4BE9"/>
    <w:rsid w:val="007F6512"/>
    <w:rsid w:val="00800DB7"/>
    <w:rsid w:val="00802B87"/>
    <w:rsid w:val="0080348B"/>
    <w:rsid w:val="0081153C"/>
    <w:rsid w:val="0081380B"/>
    <w:rsid w:val="00823D3A"/>
    <w:rsid w:val="008249A9"/>
    <w:rsid w:val="008443F2"/>
    <w:rsid w:val="00851A1B"/>
    <w:rsid w:val="00852B53"/>
    <w:rsid w:val="00855B32"/>
    <w:rsid w:val="00855CC7"/>
    <w:rsid w:val="0086027C"/>
    <w:rsid w:val="00870759"/>
    <w:rsid w:val="00873941"/>
    <w:rsid w:val="008773E7"/>
    <w:rsid w:val="00881644"/>
    <w:rsid w:val="00882877"/>
    <w:rsid w:val="0089114A"/>
    <w:rsid w:val="00893930"/>
    <w:rsid w:val="008943DF"/>
    <w:rsid w:val="008A19ED"/>
    <w:rsid w:val="008A31B6"/>
    <w:rsid w:val="008A4E19"/>
    <w:rsid w:val="008A61F3"/>
    <w:rsid w:val="008A6E4E"/>
    <w:rsid w:val="008C0352"/>
    <w:rsid w:val="008C1E13"/>
    <w:rsid w:val="008C367A"/>
    <w:rsid w:val="008C3BE9"/>
    <w:rsid w:val="008C68C0"/>
    <w:rsid w:val="008D123C"/>
    <w:rsid w:val="008D32FF"/>
    <w:rsid w:val="008D3ED5"/>
    <w:rsid w:val="008D46EA"/>
    <w:rsid w:val="008E08F9"/>
    <w:rsid w:val="008E0B19"/>
    <w:rsid w:val="008E37F1"/>
    <w:rsid w:val="008F142F"/>
    <w:rsid w:val="008F4491"/>
    <w:rsid w:val="008F7057"/>
    <w:rsid w:val="00902085"/>
    <w:rsid w:val="009036C4"/>
    <w:rsid w:val="00913612"/>
    <w:rsid w:val="00915F51"/>
    <w:rsid w:val="00923047"/>
    <w:rsid w:val="00926199"/>
    <w:rsid w:val="00934A7C"/>
    <w:rsid w:val="00934A93"/>
    <w:rsid w:val="00936CE9"/>
    <w:rsid w:val="00946485"/>
    <w:rsid w:val="00950AB0"/>
    <w:rsid w:val="00954725"/>
    <w:rsid w:val="009625A8"/>
    <w:rsid w:val="0096641B"/>
    <w:rsid w:val="00966997"/>
    <w:rsid w:val="00970072"/>
    <w:rsid w:val="0097484B"/>
    <w:rsid w:val="00980A33"/>
    <w:rsid w:val="00981EF5"/>
    <w:rsid w:val="009841E8"/>
    <w:rsid w:val="00985F27"/>
    <w:rsid w:val="0098659B"/>
    <w:rsid w:val="00987EE7"/>
    <w:rsid w:val="00991CD0"/>
    <w:rsid w:val="00997B65"/>
    <w:rsid w:val="009A11E5"/>
    <w:rsid w:val="009A1E99"/>
    <w:rsid w:val="009A3650"/>
    <w:rsid w:val="009A7CAB"/>
    <w:rsid w:val="009B4991"/>
    <w:rsid w:val="009C1C58"/>
    <w:rsid w:val="009C2979"/>
    <w:rsid w:val="009C5EF3"/>
    <w:rsid w:val="009E13C6"/>
    <w:rsid w:val="009E34C6"/>
    <w:rsid w:val="009F12D3"/>
    <w:rsid w:val="009F2264"/>
    <w:rsid w:val="009F6721"/>
    <w:rsid w:val="00A021CE"/>
    <w:rsid w:val="00A04962"/>
    <w:rsid w:val="00A12581"/>
    <w:rsid w:val="00A12A34"/>
    <w:rsid w:val="00A156BA"/>
    <w:rsid w:val="00A15872"/>
    <w:rsid w:val="00A17364"/>
    <w:rsid w:val="00A20A93"/>
    <w:rsid w:val="00A325D9"/>
    <w:rsid w:val="00A377D8"/>
    <w:rsid w:val="00A50D9A"/>
    <w:rsid w:val="00A53A76"/>
    <w:rsid w:val="00A53F0C"/>
    <w:rsid w:val="00A57AC7"/>
    <w:rsid w:val="00A7147F"/>
    <w:rsid w:val="00A74142"/>
    <w:rsid w:val="00A852B9"/>
    <w:rsid w:val="00A95963"/>
    <w:rsid w:val="00A97A1E"/>
    <w:rsid w:val="00AA1236"/>
    <w:rsid w:val="00AA14E3"/>
    <w:rsid w:val="00AA3909"/>
    <w:rsid w:val="00AA4690"/>
    <w:rsid w:val="00AB086B"/>
    <w:rsid w:val="00AB213C"/>
    <w:rsid w:val="00AB436B"/>
    <w:rsid w:val="00AB4D68"/>
    <w:rsid w:val="00AB50B1"/>
    <w:rsid w:val="00AB6CE0"/>
    <w:rsid w:val="00AB7B38"/>
    <w:rsid w:val="00AC289E"/>
    <w:rsid w:val="00AD5A3B"/>
    <w:rsid w:val="00AE0974"/>
    <w:rsid w:val="00AE433C"/>
    <w:rsid w:val="00AE51D4"/>
    <w:rsid w:val="00AE6104"/>
    <w:rsid w:val="00AE7C59"/>
    <w:rsid w:val="00B067DA"/>
    <w:rsid w:val="00B1193C"/>
    <w:rsid w:val="00B1335A"/>
    <w:rsid w:val="00B14D4D"/>
    <w:rsid w:val="00B174FD"/>
    <w:rsid w:val="00B21BF2"/>
    <w:rsid w:val="00B232EE"/>
    <w:rsid w:val="00B26388"/>
    <w:rsid w:val="00B2762C"/>
    <w:rsid w:val="00B328F5"/>
    <w:rsid w:val="00B32DBC"/>
    <w:rsid w:val="00B364CF"/>
    <w:rsid w:val="00B374E3"/>
    <w:rsid w:val="00B40A44"/>
    <w:rsid w:val="00B42805"/>
    <w:rsid w:val="00B433DC"/>
    <w:rsid w:val="00B550B6"/>
    <w:rsid w:val="00B57695"/>
    <w:rsid w:val="00B5796A"/>
    <w:rsid w:val="00B61D8B"/>
    <w:rsid w:val="00B61E3B"/>
    <w:rsid w:val="00B64F4B"/>
    <w:rsid w:val="00B66D4E"/>
    <w:rsid w:val="00B704DF"/>
    <w:rsid w:val="00B71A2E"/>
    <w:rsid w:val="00B73F68"/>
    <w:rsid w:val="00B80310"/>
    <w:rsid w:val="00B80CB4"/>
    <w:rsid w:val="00B8760D"/>
    <w:rsid w:val="00B92887"/>
    <w:rsid w:val="00B94990"/>
    <w:rsid w:val="00BA01D2"/>
    <w:rsid w:val="00BB4119"/>
    <w:rsid w:val="00BB4A63"/>
    <w:rsid w:val="00BB789A"/>
    <w:rsid w:val="00BC0E01"/>
    <w:rsid w:val="00BC3079"/>
    <w:rsid w:val="00BD2A13"/>
    <w:rsid w:val="00BE172B"/>
    <w:rsid w:val="00BE376C"/>
    <w:rsid w:val="00BE3D38"/>
    <w:rsid w:val="00BE7AB9"/>
    <w:rsid w:val="00BF24D2"/>
    <w:rsid w:val="00BF5E69"/>
    <w:rsid w:val="00C02E7A"/>
    <w:rsid w:val="00C0324A"/>
    <w:rsid w:val="00C0583B"/>
    <w:rsid w:val="00C11135"/>
    <w:rsid w:val="00C13949"/>
    <w:rsid w:val="00C15783"/>
    <w:rsid w:val="00C22CBB"/>
    <w:rsid w:val="00C25392"/>
    <w:rsid w:val="00C3453D"/>
    <w:rsid w:val="00C355E8"/>
    <w:rsid w:val="00C4124D"/>
    <w:rsid w:val="00C451EE"/>
    <w:rsid w:val="00C6011E"/>
    <w:rsid w:val="00C65680"/>
    <w:rsid w:val="00C70EAD"/>
    <w:rsid w:val="00C74A87"/>
    <w:rsid w:val="00C75273"/>
    <w:rsid w:val="00C86BAC"/>
    <w:rsid w:val="00C86EAB"/>
    <w:rsid w:val="00C8718C"/>
    <w:rsid w:val="00C96801"/>
    <w:rsid w:val="00C975D3"/>
    <w:rsid w:val="00CA0405"/>
    <w:rsid w:val="00CA0B24"/>
    <w:rsid w:val="00CA0D79"/>
    <w:rsid w:val="00CA155D"/>
    <w:rsid w:val="00CA264A"/>
    <w:rsid w:val="00CA371D"/>
    <w:rsid w:val="00CB1FB1"/>
    <w:rsid w:val="00CB6567"/>
    <w:rsid w:val="00CB7CE5"/>
    <w:rsid w:val="00CC165D"/>
    <w:rsid w:val="00CC2D73"/>
    <w:rsid w:val="00CC46AF"/>
    <w:rsid w:val="00CC73F4"/>
    <w:rsid w:val="00CD027D"/>
    <w:rsid w:val="00CD768C"/>
    <w:rsid w:val="00CE0780"/>
    <w:rsid w:val="00CE0C8C"/>
    <w:rsid w:val="00CF43A9"/>
    <w:rsid w:val="00CF5A22"/>
    <w:rsid w:val="00D00242"/>
    <w:rsid w:val="00D00512"/>
    <w:rsid w:val="00D07670"/>
    <w:rsid w:val="00D13C92"/>
    <w:rsid w:val="00D26397"/>
    <w:rsid w:val="00D304F3"/>
    <w:rsid w:val="00D471F5"/>
    <w:rsid w:val="00D53DAF"/>
    <w:rsid w:val="00D56B1A"/>
    <w:rsid w:val="00D63634"/>
    <w:rsid w:val="00D66558"/>
    <w:rsid w:val="00D74AB7"/>
    <w:rsid w:val="00D75480"/>
    <w:rsid w:val="00D75E96"/>
    <w:rsid w:val="00D8249D"/>
    <w:rsid w:val="00D82A7F"/>
    <w:rsid w:val="00D82ECA"/>
    <w:rsid w:val="00D83505"/>
    <w:rsid w:val="00D85615"/>
    <w:rsid w:val="00D95CA2"/>
    <w:rsid w:val="00DA6718"/>
    <w:rsid w:val="00DB6BDB"/>
    <w:rsid w:val="00DC017B"/>
    <w:rsid w:val="00DC08A1"/>
    <w:rsid w:val="00DC1239"/>
    <w:rsid w:val="00DC3B6C"/>
    <w:rsid w:val="00DD06D5"/>
    <w:rsid w:val="00DD1508"/>
    <w:rsid w:val="00DD706C"/>
    <w:rsid w:val="00DE11AC"/>
    <w:rsid w:val="00DE6205"/>
    <w:rsid w:val="00DF2D94"/>
    <w:rsid w:val="00E002DC"/>
    <w:rsid w:val="00E070D6"/>
    <w:rsid w:val="00E15FE9"/>
    <w:rsid w:val="00E2050C"/>
    <w:rsid w:val="00E21CDC"/>
    <w:rsid w:val="00E22817"/>
    <w:rsid w:val="00E24FAF"/>
    <w:rsid w:val="00E279FA"/>
    <w:rsid w:val="00E33430"/>
    <w:rsid w:val="00E40D14"/>
    <w:rsid w:val="00E43247"/>
    <w:rsid w:val="00E4428C"/>
    <w:rsid w:val="00E502CF"/>
    <w:rsid w:val="00E61FB7"/>
    <w:rsid w:val="00E8058F"/>
    <w:rsid w:val="00E80E6C"/>
    <w:rsid w:val="00E90302"/>
    <w:rsid w:val="00E95AF5"/>
    <w:rsid w:val="00EA2BEC"/>
    <w:rsid w:val="00EA33AB"/>
    <w:rsid w:val="00EA5C00"/>
    <w:rsid w:val="00EA6A95"/>
    <w:rsid w:val="00EA7096"/>
    <w:rsid w:val="00EB1C1E"/>
    <w:rsid w:val="00EB4077"/>
    <w:rsid w:val="00EB4A67"/>
    <w:rsid w:val="00EB7DE8"/>
    <w:rsid w:val="00EC669F"/>
    <w:rsid w:val="00ED7A67"/>
    <w:rsid w:val="00EE3886"/>
    <w:rsid w:val="00EF70AF"/>
    <w:rsid w:val="00EF7C73"/>
    <w:rsid w:val="00F05632"/>
    <w:rsid w:val="00F1000B"/>
    <w:rsid w:val="00F1377F"/>
    <w:rsid w:val="00F170C9"/>
    <w:rsid w:val="00F17921"/>
    <w:rsid w:val="00F224B6"/>
    <w:rsid w:val="00F232B6"/>
    <w:rsid w:val="00F26F7B"/>
    <w:rsid w:val="00F315C0"/>
    <w:rsid w:val="00F3395D"/>
    <w:rsid w:val="00F4059C"/>
    <w:rsid w:val="00F4239C"/>
    <w:rsid w:val="00F46BB9"/>
    <w:rsid w:val="00F5205C"/>
    <w:rsid w:val="00F53986"/>
    <w:rsid w:val="00F53F4A"/>
    <w:rsid w:val="00F5671A"/>
    <w:rsid w:val="00F63340"/>
    <w:rsid w:val="00F637FD"/>
    <w:rsid w:val="00F64DF6"/>
    <w:rsid w:val="00F652D2"/>
    <w:rsid w:val="00F6720F"/>
    <w:rsid w:val="00F8013D"/>
    <w:rsid w:val="00F83BA7"/>
    <w:rsid w:val="00F84558"/>
    <w:rsid w:val="00F84AFA"/>
    <w:rsid w:val="00F95DA6"/>
    <w:rsid w:val="00F96203"/>
    <w:rsid w:val="00F967F3"/>
    <w:rsid w:val="00F96C70"/>
    <w:rsid w:val="00F97DD2"/>
    <w:rsid w:val="00FA08DE"/>
    <w:rsid w:val="00FA1999"/>
    <w:rsid w:val="00FA72E9"/>
    <w:rsid w:val="00FB3768"/>
    <w:rsid w:val="00FB3DC8"/>
    <w:rsid w:val="00FB4F56"/>
    <w:rsid w:val="00FC26FF"/>
    <w:rsid w:val="00FD225A"/>
    <w:rsid w:val="00FD5032"/>
    <w:rsid w:val="00FE3933"/>
    <w:rsid w:val="00FE4A99"/>
    <w:rsid w:val="00FF168C"/>
    <w:rsid w:val="00FF2C97"/>
    <w:rsid w:val="00FF4830"/>
    <w:rsid w:val="00FF5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24A"/>
    <w:rPr>
      <w:sz w:val="24"/>
      <w:szCs w:val="24"/>
      <w:lang w:eastAsia="ar-SA"/>
    </w:rPr>
  </w:style>
  <w:style w:type="paragraph" w:styleId="1">
    <w:name w:val="heading 1"/>
    <w:basedOn w:val="a"/>
    <w:next w:val="a"/>
    <w:link w:val="10"/>
    <w:uiPriority w:val="9"/>
    <w:qFormat/>
    <w:rsid w:val="00CD027D"/>
    <w:pPr>
      <w:keepNext/>
      <w:spacing w:before="240" w:after="60"/>
      <w:outlineLvl w:val="0"/>
    </w:pPr>
    <w:rPr>
      <w:rFonts w:ascii="Arial" w:hAnsi="Arial"/>
      <w:b/>
      <w:bCs/>
      <w:kern w:val="32"/>
      <w:sz w:val="32"/>
      <w:szCs w:val="32"/>
      <w:lang/>
    </w:rPr>
  </w:style>
  <w:style w:type="paragraph" w:styleId="2">
    <w:name w:val="heading 2"/>
    <w:basedOn w:val="a"/>
    <w:next w:val="a"/>
    <w:link w:val="20"/>
    <w:uiPriority w:val="9"/>
    <w:qFormat/>
    <w:rsid w:val="00CD027D"/>
    <w:pPr>
      <w:keepNext/>
      <w:spacing w:before="240" w:after="60"/>
      <w:outlineLvl w:val="1"/>
    </w:pPr>
    <w:rPr>
      <w:rFonts w:ascii="Arial" w:hAnsi="Arial"/>
      <w:b/>
      <w:bCs/>
      <w:i/>
      <w:iCs/>
      <w:sz w:val="28"/>
      <w:szCs w:val="28"/>
      <w:lang/>
    </w:rPr>
  </w:style>
  <w:style w:type="paragraph" w:styleId="3">
    <w:name w:val="heading 3"/>
    <w:basedOn w:val="a"/>
    <w:next w:val="a"/>
    <w:qFormat/>
    <w:rsid w:val="000A64B9"/>
    <w:pPr>
      <w:keepNext/>
      <w:spacing w:before="240" w:after="60"/>
      <w:outlineLvl w:val="2"/>
    </w:pPr>
    <w:rPr>
      <w:rFonts w:ascii="Arial" w:hAnsi="Arial" w:cs="Arial"/>
      <w:b/>
      <w:bCs/>
      <w:sz w:val="26"/>
      <w:szCs w:val="26"/>
      <w:lang w:eastAsia="ru-RU"/>
    </w:rPr>
  </w:style>
  <w:style w:type="paragraph" w:styleId="4">
    <w:name w:val="heading 4"/>
    <w:basedOn w:val="a"/>
    <w:next w:val="a"/>
    <w:link w:val="40"/>
    <w:uiPriority w:val="9"/>
    <w:unhideWhenUsed/>
    <w:qFormat/>
    <w:rsid w:val="00BC3079"/>
    <w:pPr>
      <w:keepNext/>
      <w:spacing w:before="240" w:after="60"/>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5E49"/>
    <w:pPr>
      <w:spacing w:line="360" w:lineRule="auto"/>
      <w:ind w:left="1413"/>
      <w:jc w:val="both"/>
    </w:pPr>
    <w:rPr>
      <w:sz w:val="28"/>
      <w:lang/>
    </w:rPr>
  </w:style>
  <w:style w:type="paragraph" w:customStyle="1" w:styleId="31">
    <w:name w:val="Основной текст с отступом 31"/>
    <w:basedOn w:val="a"/>
    <w:rsid w:val="003C6B2C"/>
    <w:pPr>
      <w:shd w:val="clear" w:color="auto" w:fill="FFFFFF"/>
      <w:ind w:left="1080" w:firstLine="426"/>
      <w:jc w:val="center"/>
    </w:pPr>
    <w:rPr>
      <w:rFonts w:ascii="Arial" w:hAnsi="Arial" w:cs="Arial"/>
      <w:b/>
      <w:bCs/>
      <w:sz w:val="32"/>
    </w:rPr>
  </w:style>
  <w:style w:type="paragraph" w:customStyle="1" w:styleId="21">
    <w:name w:val="Основной текст с отступом 21"/>
    <w:basedOn w:val="a"/>
    <w:rsid w:val="003C6B2C"/>
    <w:pPr>
      <w:shd w:val="clear" w:color="auto" w:fill="FFFFFF"/>
      <w:ind w:left="1080" w:firstLine="426"/>
    </w:pPr>
    <w:rPr>
      <w:rFonts w:ascii="Arial" w:hAnsi="Arial" w:cs="Arial"/>
    </w:rPr>
  </w:style>
  <w:style w:type="character" w:styleId="a5">
    <w:name w:val="page number"/>
    <w:basedOn w:val="a0"/>
    <w:rsid w:val="003C6B2C"/>
  </w:style>
  <w:style w:type="paragraph" w:styleId="a6">
    <w:name w:val="footer"/>
    <w:basedOn w:val="a"/>
    <w:rsid w:val="003C6B2C"/>
    <w:pPr>
      <w:tabs>
        <w:tab w:val="center" w:pos="4677"/>
        <w:tab w:val="right" w:pos="9355"/>
      </w:tabs>
    </w:pPr>
    <w:rPr>
      <w:rFonts w:ascii="Arial" w:hAnsi="Arial" w:cs="Arial"/>
    </w:rPr>
  </w:style>
  <w:style w:type="table" w:styleId="a7">
    <w:name w:val="Table Grid"/>
    <w:basedOn w:val="a1"/>
    <w:uiPriority w:val="59"/>
    <w:rsid w:val="00EF7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link w:val="a3"/>
    <w:rsid w:val="008E0B19"/>
    <w:rPr>
      <w:sz w:val="28"/>
      <w:szCs w:val="24"/>
      <w:lang w:eastAsia="ar-SA"/>
    </w:rPr>
  </w:style>
  <w:style w:type="paragraph" w:styleId="a8">
    <w:name w:val="Body Text"/>
    <w:basedOn w:val="a"/>
    <w:link w:val="a9"/>
    <w:rsid w:val="0081380B"/>
    <w:pPr>
      <w:spacing w:after="120"/>
    </w:pPr>
    <w:rPr>
      <w:lang/>
    </w:rPr>
  </w:style>
  <w:style w:type="paragraph" w:customStyle="1" w:styleId="11">
    <w:name w:val="Основной 1 см"/>
    <w:basedOn w:val="a"/>
    <w:rsid w:val="00C25392"/>
    <w:pPr>
      <w:ind w:firstLine="567"/>
      <w:jc w:val="both"/>
    </w:pPr>
    <w:rPr>
      <w:sz w:val="28"/>
      <w:szCs w:val="20"/>
      <w:lang w:eastAsia="ru-RU"/>
    </w:rPr>
  </w:style>
  <w:style w:type="paragraph" w:styleId="aa">
    <w:name w:val="Normal (Web)"/>
    <w:basedOn w:val="a"/>
    <w:uiPriority w:val="99"/>
    <w:rsid w:val="00707320"/>
    <w:pPr>
      <w:spacing w:after="100" w:afterAutospacing="1" w:line="312" w:lineRule="auto"/>
    </w:pPr>
    <w:rPr>
      <w:rFonts w:eastAsia="SimSun"/>
      <w:lang w:eastAsia="zh-CN"/>
    </w:rPr>
  </w:style>
  <w:style w:type="paragraph" w:customStyle="1" w:styleId="Default">
    <w:name w:val="Default"/>
    <w:rsid w:val="00506383"/>
    <w:pPr>
      <w:autoSpaceDE w:val="0"/>
      <w:autoSpaceDN w:val="0"/>
      <w:adjustRightInd w:val="0"/>
    </w:pPr>
    <w:rPr>
      <w:color w:val="000000"/>
      <w:sz w:val="24"/>
      <w:szCs w:val="24"/>
    </w:rPr>
  </w:style>
  <w:style w:type="paragraph" w:styleId="ab">
    <w:name w:val="header"/>
    <w:basedOn w:val="a"/>
    <w:link w:val="ac"/>
    <w:rsid w:val="00714390"/>
    <w:pPr>
      <w:tabs>
        <w:tab w:val="center" w:pos="4677"/>
        <w:tab w:val="right" w:pos="9355"/>
      </w:tabs>
    </w:pPr>
    <w:rPr>
      <w:lang/>
    </w:rPr>
  </w:style>
  <w:style w:type="character" w:customStyle="1" w:styleId="ac">
    <w:name w:val="Верхний колонтитул Знак"/>
    <w:link w:val="ab"/>
    <w:rsid w:val="00714390"/>
    <w:rPr>
      <w:sz w:val="24"/>
      <w:szCs w:val="24"/>
      <w:lang w:eastAsia="ar-SA"/>
    </w:rPr>
  </w:style>
  <w:style w:type="paragraph" w:styleId="ad">
    <w:name w:val="List Paragraph"/>
    <w:basedOn w:val="a"/>
    <w:uiPriority w:val="34"/>
    <w:qFormat/>
    <w:rsid w:val="00504756"/>
    <w:pPr>
      <w:spacing w:after="200" w:line="276" w:lineRule="auto"/>
      <w:ind w:left="720"/>
      <w:contextualSpacing/>
    </w:pPr>
    <w:rPr>
      <w:rFonts w:ascii="Calibri" w:eastAsia="Calibri" w:hAnsi="Calibri"/>
      <w:sz w:val="22"/>
      <w:szCs w:val="22"/>
      <w:lang w:eastAsia="en-US"/>
    </w:rPr>
  </w:style>
  <w:style w:type="character" w:customStyle="1" w:styleId="a9">
    <w:name w:val="Основной текст Знак"/>
    <w:link w:val="a8"/>
    <w:rsid w:val="00504756"/>
    <w:rPr>
      <w:sz w:val="24"/>
      <w:szCs w:val="24"/>
      <w:lang w:eastAsia="ar-SA"/>
    </w:rPr>
  </w:style>
  <w:style w:type="character" w:customStyle="1" w:styleId="6">
    <w:name w:val="Основной текст (6)_"/>
    <w:link w:val="60"/>
    <w:rsid w:val="005A3A0D"/>
    <w:rPr>
      <w:rFonts w:ascii="Franklin Gothic Book" w:hAnsi="Franklin Gothic Book"/>
      <w:spacing w:val="10"/>
      <w:sz w:val="18"/>
      <w:szCs w:val="18"/>
      <w:shd w:val="clear" w:color="auto" w:fill="FFFFFF"/>
    </w:rPr>
  </w:style>
  <w:style w:type="paragraph" w:customStyle="1" w:styleId="60">
    <w:name w:val="Основной текст (6)"/>
    <w:basedOn w:val="a"/>
    <w:link w:val="6"/>
    <w:rsid w:val="005A3A0D"/>
    <w:pPr>
      <w:widowControl w:val="0"/>
      <w:shd w:val="clear" w:color="auto" w:fill="FFFFFF"/>
      <w:spacing w:before="180" w:after="180" w:line="240" w:lineRule="atLeast"/>
      <w:ind w:firstLine="780"/>
      <w:jc w:val="both"/>
    </w:pPr>
    <w:rPr>
      <w:rFonts w:ascii="Franklin Gothic Book" w:hAnsi="Franklin Gothic Book"/>
      <w:spacing w:val="10"/>
      <w:sz w:val="18"/>
      <w:szCs w:val="18"/>
      <w:lang/>
    </w:rPr>
  </w:style>
  <w:style w:type="character" w:customStyle="1" w:styleId="9pt2">
    <w:name w:val="Основной текст + 9 pt2"/>
    <w:aliases w:val="Полужирный"/>
    <w:rsid w:val="00DF2D94"/>
    <w:rPr>
      <w:rFonts w:ascii="Century Schoolbook" w:hAnsi="Century Schoolbook" w:cs="Century Schoolbook"/>
      <w:b/>
      <w:bCs/>
      <w:sz w:val="18"/>
      <w:szCs w:val="18"/>
      <w:u w:val="none"/>
      <w:lang w:bidi="ar-SA"/>
    </w:rPr>
  </w:style>
  <w:style w:type="character" w:customStyle="1" w:styleId="Exact">
    <w:name w:val="Основной текст Exact"/>
    <w:rsid w:val="00C0324A"/>
    <w:rPr>
      <w:rFonts w:ascii="Century Schoolbook" w:hAnsi="Century Schoolbook" w:cs="Century Schoolbook"/>
      <w:spacing w:val="4"/>
      <w:sz w:val="16"/>
      <w:szCs w:val="16"/>
      <w:u w:val="none"/>
    </w:rPr>
  </w:style>
  <w:style w:type="character" w:customStyle="1" w:styleId="40">
    <w:name w:val="Заголовок 4 Знак"/>
    <w:link w:val="4"/>
    <w:uiPriority w:val="9"/>
    <w:rsid w:val="00BC3079"/>
    <w:rPr>
      <w:rFonts w:ascii="Calibri" w:eastAsia="Times New Roman" w:hAnsi="Calibri" w:cs="Times New Roman"/>
      <w:b/>
      <w:bCs/>
      <w:sz w:val="28"/>
      <w:szCs w:val="28"/>
      <w:lang w:eastAsia="ar-SA"/>
    </w:rPr>
  </w:style>
  <w:style w:type="character" w:customStyle="1" w:styleId="dash041e005f0431005f044b005f0447005f043d005f044b005f0439005f005fchar1char1">
    <w:name w:val="dash041e_005f0431_005f044b_005f0447_005f043d_005f044b_005f0439_005f_005fchar1__char1"/>
    <w:rsid w:val="00D13C92"/>
    <w:rPr>
      <w:rFonts w:ascii="Times New Roman" w:hAnsi="Times New Roman" w:cs="Times New Roman" w:hint="default"/>
      <w:strike w:val="0"/>
      <w:dstrike w:val="0"/>
      <w:sz w:val="24"/>
      <w:szCs w:val="24"/>
      <w:u w:val="none"/>
      <w:effect w:val="none"/>
    </w:rPr>
  </w:style>
  <w:style w:type="table" w:customStyle="1" w:styleId="14">
    <w:name w:val="Сетка таблицы14"/>
    <w:basedOn w:val="a1"/>
    <w:next w:val="a7"/>
    <w:uiPriority w:val="59"/>
    <w:rsid w:val="008115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1D51A2"/>
    <w:rPr>
      <w:rFonts w:ascii="Arial" w:hAnsi="Arial" w:cs="Arial"/>
      <w:b/>
      <w:bCs/>
      <w:kern w:val="32"/>
      <w:sz w:val="32"/>
      <w:szCs w:val="32"/>
      <w:lang w:eastAsia="ar-SA"/>
    </w:rPr>
  </w:style>
  <w:style w:type="character" w:customStyle="1" w:styleId="20">
    <w:name w:val="Заголовок 2 Знак"/>
    <w:link w:val="2"/>
    <w:uiPriority w:val="9"/>
    <w:rsid w:val="001D51A2"/>
    <w:rPr>
      <w:rFonts w:ascii="Arial" w:hAnsi="Arial" w:cs="Arial"/>
      <w:b/>
      <w:bCs/>
      <w:i/>
      <w:iCs/>
      <w:sz w:val="28"/>
      <w:szCs w:val="28"/>
      <w:lang w:eastAsia="ar-SA"/>
    </w:rPr>
  </w:style>
  <w:style w:type="character" w:styleId="ae">
    <w:name w:val="Hyperlink"/>
    <w:uiPriority w:val="99"/>
    <w:unhideWhenUsed/>
    <w:rsid w:val="00F1000B"/>
    <w:rPr>
      <w:color w:val="0000FF"/>
      <w:u w:val="single"/>
    </w:rPr>
  </w:style>
  <w:style w:type="paragraph" w:styleId="af">
    <w:name w:val="Balloon Text"/>
    <w:basedOn w:val="a"/>
    <w:link w:val="af0"/>
    <w:uiPriority w:val="99"/>
    <w:rsid w:val="00A15872"/>
    <w:rPr>
      <w:rFonts w:ascii="Tahoma" w:hAnsi="Tahoma"/>
      <w:sz w:val="16"/>
      <w:szCs w:val="16"/>
      <w:lang/>
    </w:rPr>
  </w:style>
  <w:style w:type="character" w:customStyle="1" w:styleId="af0">
    <w:name w:val="Текст выноски Знак"/>
    <w:link w:val="af"/>
    <w:uiPriority w:val="99"/>
    <w:rsid w:val="00A15872"/>
    <w:rPr>
      <w:rFonts w:ascii="Tahoma" w:hAnsi="Tahoma" w:cs="Tahoma"/>
      <w:sz w:val="16"/>
      <w:szCs w:val="16"/>
      <w:lang w:eastAsia="ar-SA"/>
    </w:rPr>
  </w:style>
  <w:style w:type="character" w:styleId="af1">
    <w:name w:val="FollowedHyperlink"/>
    <w:uiPriority w:val="99"/>
    <w:unhideWhenUsed/>
    <w:rsid w:val="00610CEC"/>
    <w:rPr>
      <w:color w:val="800080"/>
      <w:u w:val="single"/>
    </w:rPr>
  </w:style>
  <w:style w:type="character" w:customStyle="1" w:styleId="apple-converted-space">
    <w:name w:val="apple-converted-space"/>
    <w:basedOn w:val="a0"/>
    <w:rsid w:val="00610CEC"/>
  </w:style>
  <w:style w:type="character" w:customStyle="1" w:styleId="breadcrumblast">
    <w:name w:val="breadcrumb_last"/>
    <w:basedOn w:val="a0"/>
    <w:rsid w:val="00610CEC"/>
  </w:style>
  <w:style w:type="character" w:customStyle="1" w:styleId="pluso-wrap">
    <w:name w:val="pluso-wrap"/>
    <w:basedOn w:val="a0"/>
    <w:rsid w:val="00610CEC"/>
  </w:style>
  <w:style w:type="character" w:styleId="af2">
    <w:name w:val="Strong"/>
    <w:uiPriority w:val="22"/>
    <w:qFormat/>
    <w:rsid w:val="00610CEC"/>
    <w:rPr>
      <w:b/>
      <w:bCs/>
    </w:rPr>
  </w:style>
  <w:style w:type="character" w:styleId="af3">
    <w:name w:val="Emphasis"/>
    <w:uiPriority w:val="20"/>
    <w:qFormat/>
    <w:rsid w:val="00610CEC"/>
    <w:rPr>
      <w:i/>
      <w:iCs/>
    </w:rPr>
  </w:style>
</w:styles>
</file>

<file path=word/webSettings.xml><?xml version="1.0" encoding="utf-8"?>
<w:webSettings xmlns:r="http://schemas.openxmlformats.org/officeDocument/2006/relationships" xmlns:w="http://schemas.openxmlformats.org/wordprocessingml/2006/main">
  <w:divs>
    <w:div w:id="147330498">
      <w:bodyDiv w:val="1"/>
      <w:marLeft w:val="0"/>
      <w:marRight w:val="0"/>
      <w:marTop w:val="0"/>
      <w:marBottom w:val="0"/>
      <w:divBdr>
        <w:top w:val="none" w:sz="0" w:space="0" w:color="auto"/>
        <w:left w:val="none" w:sz="0" w:space="0" w:color="auto"/>
        <w:bottom w:val="none" w:sz="0" w:space="0" w:color="auto"/>
        <w:right w:val="none" w:sz="0" w:space="0" w:color="auto"/>
      </w:divBdr>
    </w:div>
    <w:div w:id="182087545">
      <w:bodyDiv w:val="1"/>
      <w:marLeft w:val="0"/>
      <w:marRight w:val="0"/>
      <w:marTop w:val="0"/>
      <w:marBottom w:val="0"/>
      <w:divBdr>
        <w:top w:val="none" w:sz="0" w:space="0" w:color="auto"/>
        <w:left w:val="none" w:sz="0" w:space="0" w:color="auto"/>
        <w:bottom w:val="none" w:sz="0" w:space="0" w:color="auto"/>
        <w:right w:val="none" w:sz="0" w:space="0" w:color="auto"/>
      </w:divBdr>
    </w:div>
    <w:div w:id="244648404">
      <w:bodyDiv w:val="1"/>
      <w:marLeft w:val="0"/>
      <w:marRight w:val="0"/>
      <w:marTop w:val="0"/>
      <w:marBottom w:val="0"/>
      <w:divBdr>
        <w:top w:val="none" w:sz="0" w:space="0" w:color="auto"/>
        <w:left w:val="none" w:sz="0" w:space="0" w:color="auto"/>
        <w:bottom w:val="none" w:sz="0" w:space="0" w:color="auto"/>
        <w:right w:val="none" w:sz="0" w:space="0" w:color="auto"/>
      </w:divBdr>
    </w:div>
    <w:div w:id="312566961">
      <w:bodyDiv w:val="1"/>
      <w:marLeft w:val="0"/>
      <w:marRight w:val="0"/>
      <w:marTop w:val="0"/>
      <w:marBottom w:val="0"/>
      <w:divBdr>
        <w:top w:val="none" w:sz="0" w:space="0" w:color="auto"/>
        <w:left w:val="none" w:sz="0" w:space="0" w:color="auto"/>
        <w:bottom w:val="none" w:sz="0" w:space="0" w:color="auto"/>
        <w:right w:val="none" w:sz="0" w:space="0" w:color="auto"/>
      </w:divBdr>
    </w:div>
    <w:div w:id="316108777">
      <w:bodyDiv w:val="1"/>
      <w:marLeft w:val="0"/>
      <w:marRight w:val="0"/>
      <w:marTop w:val="0"/>
      <w:marBottom w:val="0"/>
      <w:divBdr>
        <w:top w:val="none" w:sz="0" w:space="0" w:color="auto"/>
        <w:left w:val="none" w:sz="0" w:space="0" w:color="auto"/>
        <w:bottom w:val="none" w:sz="0" w:space="0" w:color="auto"/>
        <w:right w:val="none" w:sz="0" w:space="0" w:color="auto"/>
      </w:divBdr>
    </w:div>
    <w:div w:id="713771657">
      <w:bodyDiv w:val="1"/>
      <w:marLeft w:val="0"/>
      <w:marRight w:val="0"/>
      <w:marTop w:val="0"/>
      <w:marBottom w:val="0"/>
      <w:divBdr>
        <w:top w:val="none" w:sz="0" w:space="0" w:color="auto"/>
        <w:left w:val="none" w:sz="0" w:space="0" w:color="auto"/>
        <w:bottom w:val="none" w:sz="0" w:space="0" w:color="auto"/>
        <w:right w:val="none" w:sz="0" w:space="0" w:color="auto"/>
      </w:divBdr>
    </w:div>
    <w:div w:id="807435006">
      <w:bodyDiv w:val="1"/>
      <w:marLeft w:val="0"/>
      <w:marRight w:val="0"/>
      <w:marTop w:val="0"/>
      <w:marBottom w:val="0"/>
      <w:divBdr>
        <w:top w:val="none" w:sz="0" w:space="0" w:color="auto"/>
        <w:left w:val="none" w:sz="0" w:space="0" w:color="auto"/>
        <w:bottom w:val="none" w:sz="0" w:space="0" w:color="auto"/>
        <w:right w:val="none" w:sz="0" w:space="0" w:color="auto"/>
      </w:divBdr>
    </w:div>
    <w:div w:id="956720163">
      <w:bodyDiv w:val="1"/>
      <w:marLeft w:val="0"/>
      <w:marRight w:val="0"/>
      <w:marTop w:val="0"/>
      <w:marBottom w:val="0"/>
      <w:divBdr>
        <w:top w:val="none" w:sz="0" w:space="0" w:color="auto"/>
        <w:left w:val="none" w:sz="0" w:space="0" w:color="auto"/>
        <w:bottom w:val="none" w:sz="0" w:space="0" w:color="auto"/>
        <w:right w:val="none" w:sz="0" w:space="0" w:color="auto"/>
      </w:divBdr>
    </w:div>
    <w:div w:id="1376541652">
      <w:bodyDiv w:val="1"/>
      <w:marLeft w:val="0"/>
      <w:marRight w:val="0"/>
      <w:marTop w:val="0"/>
      <w:marBottom w:val="0"/>
      <w:divBdr>
        <w:top w:val="none" w:sz="0" w:space="0" w:color="auto"/>
        <w:left w:val="none" w:sz="0" w:space="0" w:color="auto"/>
        <w:bottom w:val="none" w:sz="0" w:space="0" w:color="auto"/>
        <w:right w:val="none" w:sz="0" w:space="0" w:color="auto"/>
      </w:divBdr>
    </w:div>
    <w:div w:id="1764914834">
      <w:bodyDiv w:val="1"/>
      <w:marLeft w:val="0"/>
      <w:marRight w:val="0"/>
      <w:marTop w:val="0"/>
      <w:marBottom w:val="0"/>
      <w:divBdr>
        <w:top w:val="none" w:sz="0" w:space="0" w:color="auto"/>
        <w:left w:val="none" w:sz="0" w:space="0" w:color="auto"/>
        <w:bottom w:val="none" w:sz="0" w:space="0" w:color="auto"/>
        <w:right w:val="none" w:sz="0" w:space="0" w:color="auto"/>
      </w:divBdr>
    </w:div>
    <w:div w:id="18766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CCFC-24DB-4493-8C25-89A477E3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13974</Words>
  <Characters>79655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2</vt:lpstr>
    </vt:vector>
  </TitlesOfParts>
  <Company>школа</Company>
  <LinksUpToDate>false</LinksUpToDate>
  <CharactersWithSpaces>93443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Башканов</dc:creator>
  <cp:lastModifiedBy>Windows User</cp:lastModifiedBy>
  <cp:revision>2</cp:revision>
  <cp:lastPrinted>2020-10-11T08:47:00Z</cp:lastPrinted>
  <dcterms:created xsi:type="dcterms:W3CDTF">2022-06-24T01:22:00Z</dcterms:created>
  <dcterms:modified xsi:type="dcterms:W3CDTF">2022-06-24T01:22:00Z</dcterms:modified>
</cp:coreProperties>
</file>